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AA99" w14:textId="044B9BCC" w:rsidR="00831721" w:rsidRDefault="00831721" w:rsidP="00FD723D">
      <w:pPr>
        <w:tabs>
          <w:tab w:val="left" w:pos="4710"/>
        </w:tabs>
        <w:spacing w:before="120" w:after="0"/>
        <w:ind w:left="0" w:right="0"/>
      </w:pPr>
      <w:r w:rsidRPr="0041428F">
        <w:rPr>
          <w:noProof/>
        </w:rPr>
        <mc:AlternateContent>
          <mc:Choice Requires="wpg">
            <w:drawing>
              <wp:anchor distT="0" distB="0" distL="114300" distR="114300" simplePos="0" relativeHeight="251659264" behindDoc="1" locked="1" layoutInCell="1" allowOverlap="1" wp14:anchorId="508F9AA3" wp14:editId="4A0952B4">
                <wp:simplePos x="0" y="0"/>
                <wp:positionH relativeFrom="column">
                  <wp:posOffset>-457200</wp:posOffset>
                </wp:positionH>
                <wp:positionV relativeFrom="paragraph">
                  <wp:posOffset>-457200</wp:posOffset>
                </wp:positionV>
                <wp:extent cx="8247380" cy="2779395"/>
                <wp:effectExtent l="0" t="0" r="1270" b="1905"/>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77939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C542A" id="Graphic 17" o:spid="_x0000_s1026" alt="&quot;&quot;" style="position:absolute;margin-left:-36pt;margin-top:-36pt;width:649.4pt;height:218.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bed9cc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535b58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535b58 [3204]" stroked="f">
                  <v:fill color2="#959e9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bed9cc [3205]" stroked="f">
                  <v:fill color2="#7db399 [2405]" angle="90" focus="100%" type="gradient"/>
                  <v:stroke joinstyle="miter"/>
                  <v:path arrowok="t" o:connecttype="custom" o:connectlocs="7144,481489;1305401,812959;2815114,428149;2815114,7144;7144,481489" o:connectangles="0,0,0,0,0"/>
                </v:shape>
                <w10:anchorlock/>
              </v:group>
            </w:pict>
          </mc:Fallback>
        </mc:AlternateContent>
      </w:r>
      <w:r w:rsidR="008041EB">
        <w:tab/>
      </w:r>
    </w:p>
    <w:tbl>
      <w:tblPr>
        <w:tblW w:w="5243" w:type="pct"/>
        <w:jc w:val="center"/>
        <w:tblLayout w:type="fixed"/>
        <w:tblCellMar>
          <w:left w:w="0" w:type="dxa"/>
          <w:right w:w="0" w:type="dxa"/>
        </w:tblCellMar>
        <w:tblLook w:val="0600" w:firstRow="0" w:lastRow="0" w:firstColumn="0" w:lastColumn="0" w:noHBand="1" w:noVBand="1"/>
        <w:tblDescription w:val="Header layout table"/>
      </w:tblPr>
      <w:tblGrid>
        <w:gridCol w:w="11325"/>
      </w:tblGrid>
      <w:tr w:rsidR="00A66B18" w:rsidRPr="0041428F" w14:paraId="6712C3E4" w14:textId="77777777" w:rsidTr="008041EB">
        <w:trPr>
          <w:trHeight w:val="357"/>
          <w:jc w:val="center"/>
        </w:trPr>
        <w:tc>
          <w:tcPr>
            <w:tcW w:w="11325" w:type="dxa"/>
          </w:tcPr>
          <w:p w14:paraId="0AC29D21" w14:textId="40B2DF3A" w:rsidR="00A66B18" w:rsidRPr="0041428F" w:rsidRDefault="00A66B18" w:rsidP="00FD723D">
            <w:pPr>
              <w:pStyle w:val="ContactInfo"/>
              <w:ind w:left="0" w:right="0"/>
              <w:rPr>
                <w:color w:val="000000" w:themeColor="text1"/>
              </w:rPr>
            </w:pPr>
          </w:p>
        </w:tc>
      </w:tr>
      <w:tr w:rsidR="00615018" w:rsidRPr="0041428F" w14:paraId="63687981" w14:textId="77777777" w:rsidTr="008041EB">
        <w:trPr>
          <w:trHeight w:val="3564"/>
          <w:jc w:val="center"/>
        </w:trPr>
        <w:tc>
          <w:tcPr>
            <w:tcW w:w="11325" w:type="dxa"/>
            <w:vAlign w:val="bottom"/>
          </w:tcPr>
          <w:p w14:paraId="2FE79C6B" w14:textId="695B2854" w:rsidR="003E24DF" w:rsidRPr="0041428F" w:rsidRDefault="003E24DF" w:rsidP="00FD723D">
            <w:pPr>
              <w:pStyle w:val="ContactInfo"/>
              <w:ind w:left="0" w:right="0"/>
              <w:rPr>
                <w:color w:val="000000" w:themeColor="text1"/>
              </w:rPr>
            </w:pPr>
          </w:p>
        </w:tc>
      </w:tr>
    </w:tbl>
    <w:p w14:paraId="56B99C2B" w14:textId="11D1863E" w:rsidR="008041EB" w:rsidRDefault="008041EB" w:rsidP="00FD723D">
      <w:pPr>
        <w:ind w:left="0" w:right="0"/>
      </w:pPr>
    </w:p>
    <w:p w14:paraId="55B91C0F" w14:textId="37C4F669" w:rsidR="008041EB" w:rsidRPr="00857633" w:rsidRDefault="00E13550" w:rsidP="00FD723D">
      <w:pPr>
        <w:tabs>
          <w:tab w:val="left" w:pos="1740"/>
        </w:tabs>
        <w:ind w:left="0" w:right="0"/>
        <w:jc w:val="center"/>
        <w:rPr>
          <w:rFonts w:ascii="Arial" w:hAnsi="Arial" w:cs="Arial"/>
          <w:sz w:val="96"/>
          <w:szCs w:val="96"/>
        </w:rPr>
      </w:pPr>
      <w:r>
        <w:rPr>
          <w:rFonts w:ascii="Arial" w:hAnsi="Arial" w:cs="Arial"/>
          <w:sz w:val="96"/>
          <w:szCs w:val="96"/>
        </w:rPr>
        <w:t>Administering Medicine</w:t>
      </w:r>
      <w:r w:rsidR="008041EB">
        <w:rPr>
          <w:rFonts w:ascii="Arial" w:hAnsi="Arial" w:cs="Arial"/>
          <w:sz w:val="96"/>
          <w:szCs w:val="96"/>
        </w:rPr>
        <w:t xml:space="preserve"> Policy</w:t>
      </w:r>
    </w:p>
    <w:p w14:paraId="09051CCB" w14:textId="09261744" w:rsidR="008041EB" w:rsidRPr="008041EB" w:rsidRDefault="008041EB" w:rsidP="00FD723D">
      <w:pPr>
        <w:tabs>
          <w:tab w:val="left" w:pos="1740"/>
        </w:tabs>
        <w:ind w:left="0" w:right="0"/>
        <w:rPr>
          <w:rFonts w:ascii="Arial" w:hAnsi="Arial" w:cs="Arial"/>
          <w:szCs w:val="24"/>
        </w:rPr>
      </w:pPr>
    </w:p>
    <w:tbl>
      <w:tblPr>
        <w:tblStyle w:val="TableGrid"/>
        <w:tblW w:w="0" w:type="auto"/>
        <w:jc w:val="center"/>
        <w:tblLook w:val="04A0" w:firstRow="1" w:lastRow="0" w:firstColumn="1" w:lastColumn="0" w:noHBand="0" w:noVBand="1"/>
      </w:tblPr>
      <w:tblGrid>
        <w:gridCol w:w="3169"/>
        <w:gridCol w:w="2721"/>
      </w:tblGrid>
      <w:tr w:rsidR="008041EB" w:rsidRPr="008041EB" w14:paraId="2D7C668C" w14:textId="77777777" w:rsidTr="00007FBD">
        <w:trPr>
          <w:trHeight w:val="23"/>
          <w:jc w:val="center"/>
        </w:trPr>
        <w:tc>
          <w:tcPr>
            <w:tcW w:w="3169" w:type="dxa"/>
            <w:vAlign w:val="center"/>
          </w:tcPr>
          <w:p w14:paraId="38067166" w14:textId="24CA6CEE" w:rsidR="008041EB" w:rsidRPr="008041EB" w:rsidRDefault="00812E49" w:rsidP="00FD723D">
            <w:pPr>
              <w:tabs>
                <w:tab w:val="left" w:pos="1740"/>
              </w:tabs>
              <w:spacing w:after="40"/>
              <w:ind w:left="0" w:right="0"/>
              <w:rPr>
                <w:rFonts w:ascii="Arial" w:hAnsi="Arial" w:cs="Arial"/>
                <w:szCs w:val="24"/>
              </w:rPr>
            </w:pPr>
            <w:r>
              <w:rPr>
                <w:rFonts w:ascii="Arial" w:hAnsi="Arial" w:cs="Arial"/>
                <w:szCs w:val="24"/>
              </w:rPr>
              <w:t>Updated for:</w:t>
            </w:r>
          </w:p>
        </w:tc>
        <w:tc>
          <w:tcPr>
            <w:tcW w:w="2721" w:type="dxa"/>
            <w:vAlign w:val="center"/>
          </w:tcPr>
          <w:p w14:paraId="6A39263A" w14:textId="63CCB84E" w:rsidR="008041EB" w:rsidRPr="008041EB" w:rsidRDefault="00812E49" w:rsidP="00FD723D">
            <w:pPr>
              <w:tabs>
                <w:tab w:val="left" w:pos="1740"/>
              </w:tabs>
              <w:spacing w:after="40"/>
              <w:ind w:left="0" w:right="0"/>
              <w:jc w:val="center"/>
              <w:rPr>
                <w:rFonts w:ascii="Arial" w:hAnsi="Arial" w:cs="Arial"/>
                <w:szCs w:val="24"/>
              </w:rPr>
            </w:pPr>
            <w:r>
              <w:rPr>
                <w:rFonts w:ascii="Arial" w:hAnsi="Arial" w:cs="Arial"/>
                <w:szCs w:val="24"/>
              </w:rPr>
              <w:t>September 2025</w:t>
            </w:r>
          </w:p>
        </w:tc>
      </w:tr>
      <w:tr w:rsidR="008041EB" w:rsidRPr="008041EB" w14:paraId="6B5D050D" w14:textId="77777777" w:rsidTr="00007FBD">
        <w:trPr>
          <w:trHeight w:val="23"/>
          <w:jc w:val="center"/>
        </w:trPr>
        <w:tc>
          <w:tcPr>
            <w:tcW w:w="3169" w:type="dxa"/>
            <w:vAlign w:val="center"/>
          </w:tcPr>
          <w:p w14:paraId="1876DCC8" w14:textId="37C4A4B5" w:rsidR="008041EB" w:rsidRPr="008041EB" w:rsidRDefault="00812E49" w:rsidP="00FD723D">
            <w:pPr>
              <w:tabs>
                <w:tab w:val="left" w:pos="1740"/>
              </w:tabs>
              <w:spacing w:after="40"/>
              <w:ind w:left="0" w:right="0"/>
              <w:rPr>
                <w:rFonts w:ascii="Arial" w:hAnsi="Arial" w:cs="Arial"/>
                <w:szCs w:val="24"/>
              </w:rPr>
            </w:pPr>
            <w:r>
              <w:rPr>
                <w:rFonts w:ascii="Arial" w:hAnsi="Arial" w:cs="Arial"/>
                <w:szCs w:val="24"/>
              </w:rPr>
              <w:t>Next review:</w:t>
            </w:r>
          </w:p>
        </w:tc>
        <w:tc>
          <w:tcPr>
            <w:tcW w:w="2721" w:type="dxa"/>
            <w:vAlign w:val="center"/>
          </w:tcPr>
          <w:p w14:paraId="2300A8EB" w14:textId="6335813D" w:rsidR="008041EB" w:rsidRPr="008041EB" w:rsidRDefault="00812E49" w:rsidP="00FD723D">
            <w:pPr>
              <w:tabs>
                <w:tab w:val="left" w:pos="1740"/>
              </w:tabs>
              <w:spacing w:after="40"/>
              <w:ind w:left="0" w:right="0"/>
              <w:jc w:val="center"/>
              <w:rPr>
                <w:rFonts w:ascii="Arial" w:hAnsi="Arial" w:cs="Arial"/>
                <w:szCs w:val="24"/>
              </w:rPr>
            </w:pPr>
            <w:r>
              <w:rPr>
                <w:rFonts w:ascii="Arial" w:hAnsi="Arial" w:cs="Arial"/>
                <w:szCs w:val="24"/>
              </w:rPr>
              <w:t>September 2026</w:t>
            </w:r>
          </w:p>
        </w:tc>
      </w:tr>
    </w:tbl>
    <w:p w14:paraId="1D2890FB" w14:textId="1FA5563A" w:rsidR="008041EB" w:rsidRDefault="008041EB" w:rsidP="00FD723D">
      <w:pPr>
        <w:tabs>
          <w:tab w:val="left" w:pos="1740"/>
        </w:tabs>
        <w:ind w:left="0" w:right="0"/>
        <w:rPr>
          <w:rFonts w:ascii="Arial" w:hAnsi="Arial" w:cs="Arial"/>
          <w:szCs w:val="24"/>
        </w:rPr>
      </w:pPr>
    </w:p>
    <w:p w14:paraId="0F940081" w14:textId="4CB48ACD" w:rsidR="00812E49" w:rsidRDefault="00812E49" w:rsidP="00FD723D">
      <w:pPr>
        <w:tabs>
          <w:tab w:val="left" w:pos="1740"/>
        </w:tabs>
        <w:ind w:left="0" w:right="0"/>
        <w:jc w:val="center"/>
        <w:rPr>
          <w:rFonts w:ascii="Arial" w:hAnsi="Arial" w:cs="Arial"/>
          <w:sz w:val="40"/>
          <w:szCs w:val="40"/>
        </w:rPr>
      </w:pPr>
      <w:r w:rsidRPr="00812E49">
        <w:rPr>
          <w:rFonts w:ascii="Arial" w:hAnsi="Arial" w:cs="Arial"/>
          <w:sz w:val="40"/>
          <w:szCs w:val="40"/>
        </w:rPr>
        <w:t>James Montgomery Academy Trust</w:t>
      </w:r>
    </w:p>
    <w:p w14:paraId="15A33FEB" w14:textId="226885A8" w:rsidR="00812E49" w:rsidRDefault="00857633" w:rsidP="00FD723D">
      <w:pPr>
        <w:tabs>
          <w:tab w:val="left" w:pos="1740"/>
        </w:tabs>
        <w:ind w:left="0" w:right="0"/>
        <w:jc w:val="center"/>
        <w:rPr>
          <w:rFonts w:ascii="Arial" w:hAnsi="Arial" w:cs="Arial"/>
          <w:szCs w:val="24"/>
        </w:rPr>
      </w:pPr>
      <w:r>
        <w:rPr>
          <w:noProof/>
        </w:rPr>
        <w:drawing>
          <wp:inline distT="0" distB="0" distL="0" distR="0" wp14:anchorId="21C910EA" wp14:editId="399A9FA6">
            <wp:extent cx="1089788" cy="1127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295" cy="1136563"/>
                    </a:xfrm>
                    <a:prstGeom prst="rect">
                      <a:avLst/>
                    </a:prstGeom>
                    <a:noFill/>
                    <a:ln>
                      <a:noFill/>
                    </a:ln>
                  </pic:spPr>
                </pic:pic>
              </a:graphicData>
            </a:graphic>
          </wp:inline>
        </w:drawing>
      </w:r>
    </w:p>
    <w:p w14:paraId="6FC331B9" w14:textId="62B6AA57" w:rsidR="00812E49" w:rsidRDefault="00812E49" w:rsidP="00FD723D">
      <w:pPr>
        <w:tabs>
          <w:tab w:val="left" w:pos="1740"/>
        </w:tabs>
        <w:ind w:left="0" w:right="0"/>
        <w:rPr>
          <w:rFonts w:ascii="Arial" w:hAnsi="Arial" w:cs="Arial"/>
          <w:szCs w:val="24"/>
        </w:rPr>
      </w:pPr>
    </w:p>
    <w:p w14:paraId="14B1BB7A" w14:textId="5CE194E4" w:rsidR="00007FBD" w:rsidRDefault="00007FBD" w:rsidP="00FD723D">
      <w:pPr>
        <w:tabs>
          <w:tab w:val="left" w:pos="1740"/>
        </w:tabs>
        <w:ind w:left="0" w:right="0"/>
        <w:rPr>
          <w:rFonts w:ascii="Arial" w:hAnsi="Arial" w:cs="Arial"/>
          <w:szCs w:val="24"/>
        </w:rPr>
      </w:pPr>
      <w:r w:rsidRPr="003C6D63">
        <w:rPr>
          <w:noProof/>
        </w:rPr>
        <mc:AlternateContent>
          <mc:Choice Requires="wpg">
            <w:drawing>
              <wp:anchor distT="0" distB="0" distL="114300" distR="114300" simplePos="0" relativeHeight="251661312" behindDoc="1" locked="1" layoutInCell="1" allowOverlap="1" wp14:anchorId="5519D900" wp14:editId="42A85623">
                <wp:simplePos x="0" y="0"/>
                <wp:positionH relativeFrom="page">
                  <wp:posOffset>0</wp:posOffset>
                </wp:positionH>
                <wp:positionV relativeFrom="page">
                  <wp:posOffset>8507095</wp:posOffset>
                </wp:positionV>
                <wp:extent cx="7765200" cy="1447200"/>
                <wp:effectExtent l="0" t="0" r="7620" b="635"/>
                <wp:wrapNone/>
                <wp:docPr id="1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65200" cy="1447200"/>
                          <a:chOff x="0" y="0"/>
                          <a:chExt cx="7772401" cy="2457283"/>
                        </a:xfrm>
                      </wpg:grpSpPr>
                      <wps:wsp>
                        <wps:cNvPr id="12" name="Freeform: Shape 12"/>
                        <wps:cNvSpPr>
                          <a:spLocks/>
                        </wps:cNvSpPr>
                        <wps:spPr bwMode="auto">
                          <a:xfrm>
                            <a:off x="2443354" y="945348"/>
                            <a:ext cx="5329047" cy="1506220"/>
                          </a:xfrm>
                          <a:custGeom>
                            <a:avLst/>
                            <a:gdLst>
                              <a:gd name="connsiteX0" fmla="*/ 4175813 w 5329047"/>
                              <a:gd name="connsiteY0" fmla="*/ 0 h 1506220"/>
                              <a:gd name="connsiteX1" fmla="*/ 5286834 w 5329047"/>
                              <a:gd name="connsiteY1" fmla="*/ 412004 h 1506220"/>
                              <a:gd name="connsiteX2" fmla="*/ 5329047 w 5329047"/>
                              <a:gd name="connsiteY2" fmla="*/ 445910 h 1506220"/>
                              <a:gd name="connsiteX3" fmla="*/ 5329047 w 5329047"/>
                              <a:gd name="connsiteY3" fmla="*/ 487979 h 1506220"/>
                              <a:gd name="connsiteX4" fmla="*/ 5311383 w 5329047"/>
                              <a:gd name="connsiteY4" fmla="*/ 473276 h 1506220"/>
                              <a:gd name="connsiteX5" fmla="*/ 5149293 w 5329047"/>
                              <a:gd name="connsiteY5" fmla="*/ 356835 h 1506220"/>
                              <a:gd name="connsiteX6" fmla="*/ 4175813 w 5329047"/>
                              <a:gd name="connsiteY6" fmla="*/ 33806 h 1506220"/>
                              <a:gd name="connsiteX7" fmla="*/ 3961573 w 5329047"/>
                              <a:gd name="connsiteY7" fmla="*/ 48830 h 1506220"/>
                              <a:gd name="connsiteX8" fmla="*/ 2281475 w 5329047"/>
                              <a:gd name="connsiteY8" fmla="*/ 792550 h 1506220"/>
                              <a:gd name="connsiteX9" fmla="*/ 3759 w 5329047"/>
                              <a:gd name="connsiteY9" fmla="*/ 1506220 h 1506220"/>
                              <a:gd name="connsiteX10" fmla="*/ 0 w 5329047"/>
                              <a:gd name="connsiteY10" fmla="*/ 1472415 h 1506220"/>
                              <a:gd name="connsiteX11" fmla="*/ 2266441 w 5329047"/>
                              <a:gd name="connsiteY11" fmla="*/ 766257 h 1506220"/>
                              <a:gd name="connsiteX12" fmla="*/ 3957814 w 5329047"/>
                              <a:gd name="connsiteY12" fmla="*/ 18781 h 1506220"/>
                              <a:gd name="connsiteX13" fmla="*/ 4175813 w 5329047"/>
                              <a:gd name="connsiteY13" fmla="*/ 0 h 1506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329047" h="1506220">
                                <a:moveTo>
                                  <a:pt x="4175813" y="0"/>
                                </a:moveTo>
                                <a:cubicBezTo>
                                  <a:pt x="4646579" y="0"/>
                                  <a:pt x="5041233" y="226074"/>
                                  <a:pt x="5286834" y="412004"/>
                                </a:cubicBezTo>
                                <a:lnTo>
                                  <a:pt x="5329047" y="445910"/>
                                </a:lnTo>
                                <a:lnTo>
                                  <a:pt x="5329047" y="487979"/>
                                </a:lnTo>
                                <a:lnTo>
                                  <a:pt x="5311383" y="473276"/>
                                </a:lnTo>
                                <a:cubicBezTo>
                                  <a:pt x="5263930" y="435715"/>
                                  <a:pt x="5209431" y="396275"/>
                                  <a:pt x="5149293" y="356835"/>
                                </a:cubicBezTo>
                                <a:cubicBezTo>
                                  <a:pt x="4904983" y="195321"/>
                                  <a:pt x="4566709" y="33806"/>
                                  <a:pt x="4175813" y="33806"/>
                                </a:cubicBezTo>
                                <a:cubicBezTo>
                                  <a:pt x="4104400" y="33806"/>
                                  <a:pt x="4032986" y="37562"/>
                                  <a:pt x="3961573" y="48830"/>
                                </a:cubicBezTo>
                                <a:cubicBezTo>
                                  <a:pt x="3518057" y="116441"/>
                                  <a:pt x="2946749" y="458252"/>
                                  <a:pt x="2281475" y="792550"/>
                                </a:cubicBezTo>
                                <a:cubicBezTo>
                                  <a:pt x="1612443" y="1130604"/>
                                  <a:pt x="849446" y="1461146"/>
                                  <a:pt x="3759" y="1506220"/>
                                </a:cubicBezTo>
                                <a:cubicBezTo>
                                  <a:pt x="3759" y="1506220"/>
                                  <a:pt x="3759" y="1506220"/>
                                  <a:pt x="0" y="1472415"/>
                                </a:cubicBezTo>
                                <a:cubicBezTo>
                                  <a:pt x="838170" y="1431097"/>
                                  <a:pt x="1601167" y="1100555"/>
                                  <a:pt x="2266441" y="766257"/>
                                </a:cubicBezTo>
                                <a:cubicBezTo>
                                  <a:pt x="2931714" y="428202"/>
                                  <a:pt x="3499264" y="86392"/>
                                  <a:pt x="3957814" y="18781"/>
                                </a:cubicBezTo>
                                <a:cubicBezTo>
                                  <a:pt x="4029228" y="7513"/>
                                  <a:pt x="4104400" y="0"/>
                                  <a:pt x="4175813" y="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13" name="Freeform: Shape 13"/>
                        <wps:cNvSpPr>
                          <a:spLocks/>
                        </wps:cNvSpPr>
                        <wps:spPr bwMode="auto">
                          <a:xfrm>
                            <a:off x="0" y="0"/>
                            <a:ext cx="7772400" cy="2286468"/>
                          </a:xfrm>
                          <a:custGeom>
                            <a:avLst/>
                            <a:gdLst>
                              <a:gd name="connsiteX0" fmla="*/ 7606803 w 7772400"/>
                              <a:gd name="connsiteY0" fmla="*/ 345 h 2286468"/>
                              <a:gd name="connsiteX1" fmla="*/ 7740617 w 7772400"/>
                              <a:gd name="connsiteY1" fmla="*/ 3831 h 2286468"/>
                              <a:gd name="connsiteX2" fmla="*/ 7772400 w 7772400"/>
                              <a:gd name="connsiteY2" fmla="*/ 7814 h 2286468"/>
                              <a:gd name="connsiteX3" fmla="*/ 7772400 w 7772400"/>
                              <a:gd name="connsiteY3" fmla="*/ 328835 h 2286468"/>
                              <a:gd name="connsiteX4" fmla="*/ 7736080 w 7772400"/>
                              <a:gd name="connsiteY4" fmla="*/ 324273 h 2286468"/>
                              <a:gd name="connsiteX5" fmla="*/ 4756476 w 7772400"/>
                              <a:gd name="connsiteY5" fmla="*/ 1512371 h 2286468"/>
                              <a:gd name="connsiteX6" fmla="*/ 2388643 w 7772400"/>
                              <a:gd name="connsiteY6" fmla="*/ 2286468 h 2286468"/>
                              <a:gd name="connsiteX7" fmla="*/ 23533 w 7772400"/>
                              <a:gd name="connsiteY7" fmla="*/ 789797 h 2286468"/>
                              <a:gd name="connsiteX8" fmla="*/ 0 w 7772400"/>
                              <a:gd name="connsiteY8" fmla="*/ 752586 h 2286468"/>
                              <a:gd name="connsiteX9" fmla="*/ 0 w 7772400"/>
                              <a:gd name="connsiteY9" fmla="*/ 511742 h 2286468"/>
                              <a:gd name="connsiteX10" fmla="*/ 68888 w 7772400"/>
                              <a:gd name="connsiteY10" fmla="*/ 620438 h 2286468"/>
                              <a:gd name="connsiteX11" fmla="*/ 2956171 w 7772400"/>
                              <a:gd name="connsiteY11" fmla="*/ 1876873 h 2286468"/>
                              <a:gd name="connsiteX12" fmla="*/ 6808599 w 7772400"/>
                              <a:gd name="connsiteY12" fmla="*/ 185884 h 2286468"/>
                              <a:gd name="connsiteX13" fmla="*/ 7606803 w 7772400"/>
                              <a:gd name="connsiteY13" fmla="*/ 345 h 2286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2286468">
                                <a:moveTo>
                                  <a:pt x="7606803" y="345"/>
                                </a:moveTo>
                                <a:cubicBezTo>
                                  <a:pt x="7655780" y="-712"/>
                                  <a:pt x="7700383" y="727"/>
                                  <a:pt x="7740617" y="3831"/>
                                </a:cubicBezTo>
                                <a:lnTo>
                                  <a:pt x="7772400" y="7814"/>
                                </a:lnTo>
                                <a:lnTo>
                                  <a:pt x="7772400" y="328835"/>
                                </a:lnTo>
                                <a:lnTo>
                                  <a:pt x="7736080" y="324273"/>
                                </a:lnTo>
                                <a:cubicBezTo>
                                  <a:pt x="6862942" y="253839"/>
                                  <a:pt x="5355952" y="1219501"/>
                                  <a:pt x="4756476" y="1512371"/>
                                </a:cubicBezTo>
                                <a:cubicBezTo>
                                  <a:pt x="4083711" y="1843053"/>
                                  <a:pt x="3106510" y="2286468"/>
                                  <a:pt x="2388643" y="2286468"/>
                                </a:cubicBezTo>
                                <a:cubicBezTo>
                                  <a:pt x="1112644" y="2250300"/>
                                  <a:pt x="320078" y="1244573"/>
                                  <a:pt x="23533" y="789797"/>
                                </a:cubicBezTo>
                                <a:lnTo>
                                  <a:pt x="0" y="752586"/>
                                </a:lnTo>
                                <a:lnTo>
                                  <a:pt x="0" y="511742"/>
                                </a:lnTo>
                                <a:lnTo>
                                  <a:pt x="68888" y="620438"/>
                                </a:lnTo>
                                <a:cubicBezTo>
                                  <a:pt x="788521" y="1705572"/>
                                  <a:pt x="1655978" y="2250300"/>
                                  <a:pt x="2956171" y="1876873"/>
                                </a:cubicBezTo>
                                <a:cubicBezTo>
                                  <a:pt x="4361838" y="1474794"/>
                                  <a:pt x="6000528" y="520324"/>
                                  <a:pt x="6808599" y="185884"/>
                                </a:cubicBezTo>
                                <a:cubicBezTo>
                                  <a:pt x="7144981" y="48726"/>
                                  <a:pt x="7410893" y="4573"/>
                                  <a:pt x="7606803" y="345"/>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14" name="Freeform: Shape 14"/>
                        <wps:cNvSpPr>
                          <a:spLocks/>
                        </wps:cNvSpPr>
                        <wps:spPr bwMode="auto">
                          <a:xfrm>
                            <a:off x="0" y="230003"/>
                            <a:ext cx="7772400" cy="1916493"/>
                          </a:xfrm>
                          <a:custGeom>
                            <a:avLst/>
                            <a:gdLst>
                              <a:gd name="connsiteX0" fmla="*/ 6772427 w 7772400"/>
                              <a:gd name="connsiteY0" fmla="*/ 469 h 1916493"/>
                              <a:gd name="connsiteX1" fmla="*/ 6989005 w 7772400"/>
                              <a:gd name="connsiteY1" fmla="*/ 15540 h 1916493"/>
                              <a:gd name="connsiteX2" fmla="*/ 7769290 w 7772400"/>
                              <a:gd name="connsiteY2" fmla="*/ 242425 h 1916493"/>
                              <a:gd name="connsiteX3" fmla="*/ 7772400 w 7772400"/>
                              <a:gd name="connsiteY3" fmla="*/ 243896 h 1916493"/>
                              <a:gd name="connsiteX4" fmla="*/ 7772400 w 7772400"/>
                              <a:gd name="connsiteY4" fmla="*/ 607356 h 1916493"/>
                              <a:gd name="connsiteX5" fmla="*/ 7675740 w 7772400"/>
                              <a:gd name="connsiteY5" fmla="*/ 555278 h 1916493"/>
                              <a:gd name="connsiteX6" fmla="*/ 6643226 w 7772400"/>
                              <a:gd name="connsiteY6" fmla="*/ 323660 h 1916493"/>
                              <a:gd name="connsiteX7" fmla="*/ 4113779 w 7772400"/>
                              <a:gd name="connsiteY7" fmla="*/ 1296868 h 1916493"/>
                              <a:gd name="connsiteX8" fmla="*/ 60271 w 7772400"/>
                              <a:gd name="connsiteY8" fmla="*/ 1597968 h 1916493"/>
                              <a:gd name="connsiteX9" fmla="*/ 0 w 7772400"/>
                              <a:gd name="connsiteY9" fmla="*/ 1563796 h 1916493"/>
                              <a:gd name="connsiteX10" fmla="*/ 0 w 7772400"/>
                              <a:gd name="connsiteY10" fmla="*/ 1167386 h 1916493"/>
                              <a:gd name="connsiteX11" fmla="*/ 56853 w 7772400"/>
                              <a:gd name="connsiteY11" fmla="*/ 1206290 h 1916493"/>
                              <a:gd name="connsiteX12" fmla="*/ 3425979 w 7772400"/>
                              <a:gd name="connsiteY12" fmla="*/ 1187899 h 1916493"/>
                              <a:gd name="connsiteX13" fmla="*/ 6772427 w 7772400"/>
                              <a:gd name="connsiteY13" fmla="*/ 469 h 1916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1916493">
                                <a:moveTo>
                                  <a:pt x="6772427" y="469"/>
                                </a:moveTo>
                                <a:cubicBezTo>
                                  <a:pt x="6844040" y="1933"/>
                                  <a:pt x="6916184" y="6850"/>
                                  <a:pt x="6989005" y="15540"/>
                                </a:cubicBezTo>
                                <a:cubicBezTo>
                                  <a:pt x="7334314" y="71903"/>
                                  <a:pt x="7595938" y="164962"/>
                                  <a:pt x="7769290" y="242425"/>
                                </a:cubicBezTo>
                                <a:lnTo>
                                  <a:pt x="7772400" y="243896"/>
                                </a:lnTo>
                                <a:lnTo>
                                  <a:pt x="7772400" y="607356"/>
                                </a:lnTo>
                                <a:lnTo>
                                  <a:pt x="7675740" y="555278"/>
                                </a:lnTo>
                                <a:cubicBezTo>
                                  <a:pt x="7426631" y="431103"/>
                                  <a:pt x="7061355" y="302524"/>
                                  <a:pt x="6643226" y="323660"/>
                                </a:cubicBezTo>
                                <a:cubicBezTo>
                                  <a:pt x="5857707" y="361235"/>
                                  <a:pt x="4918090" y="969960"/>
                                  <a:pt x="4113779" y="1296868"/>
                                </a:cubicBezTo>
                                <a:cubicBezTo>
                                  <a:pt x="3341884" y="1609920"/>
                                  <a:pt x="1455384" y="2332031"/>
                                  <a:pt x="60271" y="1597968"/>
                                </a:cubicBezTo>
                                <a:lnTo>
                                  <a:pt x="0" y="1563796"/>
                                </a:lnTo>
                                <a:lnTo>
                                  <a:pt x="0" y="1167386"/>
                                </a:lnTo>
                                <a:lnTo>
                                  <a:pt x="56853" y="1206290"/>
                                </a:lnTo>
                                <a:cubicBezTo>
                                  <a:pt x="454267" y="1462436"/>
                                  <a:pt x="1518559" y="1917805"/>
                                  <a:pt x="3425979" y="1187899"/>
                                </a:cubicBezTo>
                                <a:cubicBezTo>
                                  <a:pt x="4743792" y="733469"/>
                                  <a:pt x="5698236" y="-21493"/>
                                  <a:pt x="6772427" y="469"/>
                                </a:cubicBez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15" name="Freeform: Shape 15"/>
                        <wps:cNvSpPr>
                          <a:spLocks/>
                        </wps:cNvSpPr>
                        <wps:spPr bwMode="auto">
                          <a:xfrm>
                            <a:off x="0" y="857718"/>
                            <a:ext cx="7772400" cy="1599565"/>
                          </a:xfrm>
                          <a:custGeom>
                            <a:avLst/>
                            <a:gdLst>
                              <a:gd name="connsiteX0" fmla="*/ 7124310 w 7772400"/>
                              <a:gd name="connsiteY0" fmla="*/ 0 h 1599565"/>
                              <a:gd name="connsiteX1" fmla="*/ 7678683 w 7772400"/>
                              <a:gd name="connsiteY1" fmla="*/ 99973 h 1599565"/>
                              <a:gd name="connsiteX2" fmla="*/ 7772400 w 7772400"/>
                              <a:gd name="connsiteY2" fmla="*/ 139247 h 1599565"/>
                              <a:gd name="connsiteX3" fmla="*/ 7772400 w 7772400"/>
                              <a:gd name="connsiteY3" fmla="*/ 177695 h 1599565"/>
                              <a:gd name="connsiteX4" fmla="*/ 7651787 w 7772400"/>
                              <a:gd name="connsiteY4" fmla="*/ 125670 h 1599565"/>
                              <a:gd name="connsiteX5" fmla="*/ 7124310 w 7772400"/>
                              <a:gd name="connsiteY5" fmla="*/ 33794 h 1599565"/>
                              <a:gd name="connsiteX6" fmla="*/ 6492887 w 7772400"/>
                              <a:gd name="connsiteY6" fmla="*/ 150194 h 1599565"/>
                              <a:gd name="connsiteX7" fmla="*/ 2738180 w 7772400"/>
                              <a:gd name="connsiteY7" fmla="*/ 1599565 h 1599565"/>
                              <a:gd name="connsiteX8" fmla="*/ 52525 w 7772400"/>
                              <a:gd name="connsiteY8" fmla="*/ 351404 h 1599565"/>
                              <a:gd name="connsiteX9" fmla="*/ 0 w 7772400"/>
                              <a:gd name="connsiteY9" fmla="*/ 292420 h 1599565"/>
                              <a:gd name="connsiteX10" fmla="*/ 0 w 7772400"/>
                              <a:gd name="connsiteY10" fmla="*/ 241546 h 1599565"/>
                              <a:gd name="connsiteX11" fmla="*/ 51286 w 7772400"/>
                              <a:gd name="connsiteY11" fmla="*/ 300326 h 1599565"/>
                              <a:gd name="connsiteX12" fmla="*/ 2738180 w 7772400"/>
                              <a:gd name="connsiteY12" fmla="*/ 1565771 h 1599565"/>
                              <a:gd name="connsiteX13" fmla="*/ 6481612 w 7772400"/>
                              <a:gd name="connsiteY13" fmla="*/ 120155 h 1599565"/>
                              <a:gd name="connsiteX14" fmla="*/ 7124310 w 7772400"/>
                              <a:gd name="connsiteY14" fmla="*/ 0 h 1599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72400" h="1599565">
                                <a:moveTo>
                                  <a:pt x="7124310" y="0"/>
                                </a:moveTo>
                                <a:cubicBezTo>
                                  <a:pt x="7346059" y="0"/>
                                  <a:pt x="7533043" y="45058"/>
                                  <a:pt x="7678683" y="99973"/>
                                </a:cubicBezTo>
                                <a:lnTo>
                                  <a:pt x="7772400" y="139247"/>
                                </a:lnTo>
                                <a:lnTo>
                                  <a:pt x="7772400" y="177695"/>
                                </a:lnTo>
                                <a:lnTo>
                                  <a:pt x="7651787" y="125670"/>
                                </a:lnTo>
                                <a:cubicBezTo>
                                  <a:pt x="7511902" y="73924"/>
                                  <a:pt x="7332905" y="33794"/>
                                  <a:pt x="7124310" y="33794"/>
                                </a:cubicBezTo>
                                <a:cubicBezTo>
                                  <a:pt x="6936386" y="33794"/>
                                  <a:pt x="6725912" y="63833"/>
                                  <a:pt x="6492887" y="150194"/>
                                </a:cubicBezTo>
                                <a:cubicBezTo>
                                  <a:pt x="5549513" y="488130"/>
                                  <a:pt x="4425731" y="1573281"/>
                                  <a:pt x="2738180" y="1599565"/>
                                </a:cubicBezTo>
                                <a:cubicBezTo>
                                  <a:pt x="1730442" y="1592524"/>
                                  <a:pt x="706187" y="1047559"/>
                                  <a:pt x="52525" y="351404"/>
                                </a:cubicBezTo>
                                <a:lnTo>
                                  <a:pt x="0" y="292420"/>
                                </a:lnTo>
                                <a:lnTo>
                                  <a:pt x="0" y="241546"/>
                                </a:lnTo>
                                <a:lnTo>
                                  <a:pt x="51286" y="300326"/>
                                </a:lnTo>
                                <a:cubicBezTo>
                                  <a:pt x="699580" y="1004304"/>
                                  <a:pt x="1730442" y="1562251"/>
                                  <a:pt x="2738180" y="1565771"/>
                                </a:cubicBezTo>
                                <a:cubicBezTo>
                                  <a:pt x="4414456" y="1539488"/>
                                  <a:pt x="5530720" y="461846"/>
                                  <a:pt x="6481612" y="120155"/>
                                </a:cubicBezTo>
                                <a:cubicBezTo>
                                  <a:pt x="6718395" y="33794"/>
                                  <a:pt x="6932628" y="0"/>
                                  <a:pt x="7124310" y="0"/>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468397" id="Group 21" o:spid="_x0000_s1026" alt="&quot;&quot;" style="position:absolute;margin-left:0;margin-top:669.85pt;width:611.45pt;height:113.95pt;z-index:-251655168;mso-position-horizontal-relative:page;mso-position-vertical-relative:page;mso-width-relative:margin;mso-height-relative:margin" coordsize="77724,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">
                <o:lock v:ext="edit" aspectratio="t"/>
                <v:shape id="Freeform: Shape 12" o:spid="_x0000_s1027" style="position:absolute;left:24433;top:9453;width:53291;height:15062;visibility:visible;mso-wrap-style:square;v-text-anchor:top" coordsize="5329047,15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" path="m4175813,v470766,,865420,226074,1111021,412004l5329047,445910r,42069l5311383,473276c5263930,435715,5209431,396275,5149293,356835,4904983,195321,4566709,33806,4175813,33806v-71413,,-142827,3756,-214240,15024c3518057,116441,2946749,458252,2281475,792550,1612443,1130604,849446,1461146,3759,1506220v,,,,-3759,-33805c838170,1431097,1601167,1100555,2266441,766257,2931714,428202,3499264,86392,3957814,18781,4029228,7513,4104400,,4175813,xe" fillcolor="#72858c [3208]" stroked="f">
                  <v:path arrowok="t" o:connecttype="custom" o:connectlocs="4175813,0;5286834,412004;5329047,445910;5329047,487979;5311383,473276;5149293,356835;4175813,33806;3961573,48830;2281475,792550;3759,1506220;0,1472415;2266441,766257;3957814,18781;4175813,0" o:connectangles="0,0,0,0,0,0,0,0,0,0,0,0,0,0"/>
                </v:shape>
                <v:shape id="Freeform: Shape 13" o:spid="_x0000_s1028" style="position:absolute;width:77724;height:22864;visibility:visible;mso-wrap-style:square;v-text-anchor:top" coordsize="7772400,22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" path="m7606803,345v48977,-1057,93580,382,133814,3486l7772400,7814r,321021l7736080,324273c6862942,253839,5355952,1219501,4756476,1512371v-672765,330682,-1649966,774097,-2367833,774097c1112644,2250300,320078,1244573,23533,789797l,752586,,511742,68888,620438c788521,1705572,1655978,2250300,2956171,1876873,4361838,1474794,6000528,520324,6808599,185884,7144981,48726,7410893,4573,7606803,345xe" fillcolor="#535b58 [3204]" stroked="f">
                  <v:path arrowok="t" o:connecttype="custom" o:connectlocs="7606803,345;7740617,3831;7772400,7814;7772400,328835;7736080,324273;4756476,1512371;2388643,2286468;23533,789797;0,752586;0,511742;68888,620438;2956171,1876873;6808599,185884;7606803,345" o:connectangles="0,0,0,0,0,0,0,0,0,0,0,0,0,0"/>
                </v:shape>
                <v:shape id="Freeform: Shape 14" o:spid="_x0000_s1029" style="position:absolute;top:2300;width:77724;height:19164;visibility:visible;mso-wrap-style:square;v-text-anchor:top" coordsize="7772400,191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" path="m6772427,469v71613,1464,143757,6381,216578,15071c7334314,71903,7595938,164962,7769290,242425r3110,1471l7772400,607356r-96660,-52078c7426631,431103,7061355,302524,6643226,323660,5857707,361235,4918090,969960,4113779,1296868,3341884,1609920,1455384,2332031,60271,1597968l,1563796,,1167386r56853,38904c454267,1462436,1518559,1917805,3425979,1187899,4743792,733469,5698236,-21493,6772427,469xe" fillcolor="#bed9cc [3205]" stroked="f">
                  <v:path arrowok="t" o:connecttype="custom" o:connectlocs="6772427,469;6989005,15540;7769290,242425;7772400,243896;7772400,607356;7675740,555278;6643226,323660;4113779,1296868;60271,1597968;0,1563796;0,1167386;56853,1206290;3425979,1187899;6772427,469" o:connectangles="0,0,0,0,0,0,0,0,0,0,0,0,0,0"/>
                </v:shape>
                <v:shape id="Freeform: Shape 15" o:spid="_x0000_s1030" style="position:absolute;top:8577;width:77724;height:15995;visibility:visible;mso-wrap-style:square;v-text-anchor:top" coordsize="7772400,159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" path="m7124310,v221749,,408733,45058,554373,99973l7772400,139247r,38448l7651787,125670c7511902,73924,7332905,33794,7124310,33794v-187924,,-398398,30039,-631423,116400c5549513,488130,4425731,1573281,2738180,1599565,1730442,1592524,706187,1047559,52525,351404l,292420,,241546r51286,58780c699580,1004304,1730442,1562251,2738180,1565771,4414456,1539488,5530720,461846,6481612,120155,6718395,33794,6932628,,7124310,xe" fillcolor="#535b58 [3204]" stroked="f">
                  <v:path arrowok="t" o:connecttype="custom" o:connectlocs="7124310,0;7678683,99973;7772400,139247;7772400,177695;7651787,125670;7124310,33794;6492887,150194;2738180,1599565;52525,351404;0,292420;0,241546;51286,300326;2738180,1565771;6481612,120155;7124310,0" o:connectangles="0,0,0,0,0,0,0,0,0,0,0,0,0,0,0"/>
                </v:shape>
                <w10:wrap anchorx="page" anchory="page"/>
                <w10:anchorlock/>
              </v:group>
            </w:pict>
          </mc:Fallback>
        </mc:AlternateContent>
      </w:r>
    </w:p>
    <w:p w14:paraId="0B60393D" w14:textId="77777777" w:rsidR="00007FBD" w:rsidRDefault="00007FBD" w:rsidP="00FD723D">
      <w:pPr>
        <w:tabs>
          <w:tab w:val="left" w:pos="1740"/>
        </w:tabs>
        <w:ind w:left="0" w:right="0"/>
        <w:rPr>
          <w:rFonts w:ascii="Arial" w:hAnsi="Arial" w:cs="Arial"/>
          <w:szCs w:val="24"/>
        </w:rPr>
      </w:pPr>
    </w:p>
    <w:p w14:paraId="360944C2" w14:textId="77777777" w:rsidR="00E01271" w:rsidRPr="002703EC" w:rsidRDefault="00E01271" w:rsidP="008D59A3">
      <w:pPr>
        <w:pStyle w:val="PolicyBullets"/>
        <w:numPr>
          <w:ilvl w:val="0"/>
          <w:numId w:val="0"/>
        </w:numPr>
        <w:spacing w:after="160"/>
        <w:jc w:val="center"/>
        <w:rPr>
          <w:rFonts w:ascii="Arial" w:hAnsi="Arial" w:cs="Arial"/>
          <w:b/>
          <w:bCs/>
          <w:sz w:val="36"/>
          <w:szCs w:val="36"/>
        </w:rPr>
      </w:pPr>
      <w:r w:rsidRPr="002703EC">
        <w:rPr>
          <w:rFonts w:ascii="Arial" w:hAnsi="Arial" w:cs="Arial"/>
          <w:b/>
          <w:bCs/>
          <w:sz w:val="36"/>
          <w:szCs w:val="36"/>
        </w:rPr>
        <w:lastRenderedPageBreak/>
        <w:t>Administering Medication Policy</w:t>
      </w:r>
    </w:p>
    <w:p w14:paraId="1C9FA0B1" w14:textId="77777777" w:rsidR="00E01271" w:rsidRPr="0047639D" w:rsidRDefault="00E01271" w:rsidP="008D59A3">
      <w:pPr>
        <w:pStyle w:val="PolicyBullets"/>
        <w:numPr>
          <w:ilvl w:val="0"/>
          <w:numId w:val="0"/>
        </w:numPr>
        <w:spacing w:after="160"/>
        <w:rPr>
          <w:rFonts w:ascii="Arial" w:hAnsi="Arial" w:cs="Arial"/>
          <w:b/>
          <w:bCs/>
          <w:sz w:val="24"/>
          <w:szCs w:val="24"/>
        </w:rPr>
      </w:pPr>
      <w:r w:rsidRPr="0047639D">
        <w:rPr>
          <w:rFonts w:ascii="Arial" w:hAnsi="Arial" w:cs="Arial"/>
          <w:b/>
          <w:bCs/>
          <w:sz w:val="24"/>
          <w:szCs w:val="24"/>
        </w:rPr>
        <w:t>1. Statement of intent</w:t>
      </w:r>
    </w:p>
    <w:p w14:paraId="32E47474"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bCs/>
          <w:color w:val="auto"/>
          <w:szCs w:val="24"/>
        </w:rPr>
        <w:t>James Montgomery Academy Trust (JMAT) will ensure that children with medical conditions receive appropriate care and support at JMAT schools, in</w:t>
      </w:r>
      <w:r w:rsidRPr="0047639D">
        <w:rPr>
          <w:rFonts w:ascii="Arial" w:hAnsi="Arial" w:cs="Arial"/>
          <w:color w:val="auto"/>
          <w:szCs w:val="24"/>
        </w:rPr>
        <w:t xml:space="preserve"> order for them to have full access to education and remain healthy.</w:t>
      </w:r>
    </w:p>
    <w:p w14:paraId="01544AEE"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This policy has been developed in line with the DfE’s guidance: ‘Supporting pupils at school with medical </w:t>
      </w:r>
      <w:proofErr w:type="gramStart"/>
      <w:r w:rsidRPr="0047639D">
        <w:rPr>
          <w:rFonts w:ascii="Arial" w:hAnsi="Arial" w:cs="Arial"/>
          <w:color w:val="auto"/>
          <w:szCs w:val="24"/>
        </w:rPr>
        <w:t>conditions’</w:t>
      </w:r>
      <w:proofErr w:type="gramEnd"/>
      <w:r w:rsidRPr="0047639D">
        <w:rPr>
          <w:rFonts w:ascii="Arial" w:hAnsi="Arial" w:cs="Arial"/>
          <w:color w:val="auto"/>
          <w:szCs w:val="24"/>
        </w:rPr>
        <w:t>.</w:t>
      </w:r>
    </w:p>
    <w:p w14:paraId="19CB3633"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JMAT is committed to ensuring that parents/</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feel confident that we will provide effective support for their child’s medical condition, and to ensure the child feels safe whilst at school. </w:t>
      </w:r>
    </w:p>
    <w:p w14:paraId="23EAFCAD" w14:textId="77777777" w:rsidR="00E01271" w:rsidRPr="0047639D" w:rsidRDefault="00E01271" w:rsidP="008D59A3">
      <w:pPr>
        <w:pStyle w:val="PolicyBullets"/>
        <w:numPr>
          <w:ilvl w:val="0"/>
          <w:numId w:val="0"/>
        </w:numPr>
        <w:spacing w:after="160"/>
        <w:rPr>
          <w:rFonts w:ascii="Arial" w:hAnsi="Arial" w:cs="Arial"/>
          <w:b/>
          <w:bCs/>
          <w:sz w:val="24"/>
          <w:szCs w:val="24"/>
        </w:rPr>
      </w:pPr>
      <w:r w:rsidRPr="0047639D">
        <w:rPr>
          <w:rFonts w:ascii="Arial" w:hAnsi="Arial" w:cs="Arial"/>
          <w:b/>
          <w:bCs/>
          <w:sz w:val="24"/>
          <w:szCs w:val="24"/>
        </w:rPr>
        <w:t>2. Legal framework</w:t>
      </w:r>
    </w:p>
    <w:p w14:paraId="08EC3608" w14:textId="77777777" w:rsidR="00E01271" w:rsidRPr="0047639D" w:rsidRDefault="00E01271" w:rsidP="008D59A3">
      <w:pPr>
        <w:pStyle w:val="PolicyBullets"/>
        <w:numPr>
          <w:ilvl w:val="0"/>
          <w:numId w:val="0"/>
        </w:numPr>
        <w:spacing w:after="160"/>
        <w:rPr>
          <w:rFonts w:ascii="Arial" w:hAnsi="Arial" w:cs="Arial"/>
          <w:sz w:val="24"/>
          <w:szCs w:val="24"/>
        </w:rPr>
      </w:pPr>
      <w:r w:rsidRPr="0047639D">
        <w:rPr>
          <w:rFonts w:ascii="Arial" w:hAnsi="Arial" w:cs="Arial"/>
          <w:sz w:val="24"/>
          <w:szCs w:val="24"/>
        </w:rPr>
        <w:t>This policy complies with the following legislation, including, but not limited to:</w:t>
      </w:r>
    </w:p>
    <w:p w14:paraId="68E17D13" w14:textId="77777777" w:rsidR="00E01271" w:rsidRPr="0047639D" w:rsidRDefault="00E01271" w:rsidP="008D59A3">
      <w:pPr>
        <w:pStyle w:val="ListParagraph"/>
        <w:numPr>
          <w:ilvl w:val="0"/>
          <w:numId w:val="12"/>
        </w:numPr>
        <w:pBdr>
          <w:top w:val="nil"/>
          <w:left w:val="nil"/>
          <w:bottom w:val="nil"/>
          <w:right w:val="nil"/>
          <w:between w:val="nil"/>
        </w:pBdr>
        <w:spacing w:after="160" w:line="276" w:lineRule="auto"/>
        <w:ind w:left="363"/>
      </w:pPr>
      <w:r w:rsidRPr="0047639D">
        <w:t>The Education Act 2011</w:t>
      </w:r>
    </w:p>
    <w:p w14:paraId="2D8831E2" w14:textId="77777777" w:rsidR="00E01271" w:rsidRPr="0047639D" w:rsidRDefault="00E01271" w:rsidP="008D59A3">
      <w:pPr>
        <w:pStyle w:val="ListParagraph"/>
        <w:numPr>
          <w:ilvl w:val="0"/>
          <w:numId w:val="12"/>
        </w:numPr>
        <w:pBdr>
          <w:top w:val="nil"/>
          <w:left w:val="nil"/>
          <w:bottom w:val="nil"/>
          <w:right w:val="nil"/>
          <w:between w:val="nil"/>
        </w:pBdr>
        <w:spacing w:after="160" w:line="276" w:lineRule="auto"/>
        <w:ind w:left="363"/>
      </w:pPr>
      <w:r w:rsidRPr="0047639D">
        <w:t>The Children Act 1989 and 2004</w:t>
      </w:r>
    </w:p>
    <w:p w14:paraId="5CEE8384" w14:textId="77777777" w:rsidR="00E01271" w:rsidRPr="0047639D" w:rsidRDefault="00E01271" w:rsidP="008D59A3">
      <w:pPr>
        <w:pStyle w:val="ListParagraph"/>
        <w:numPr>
          <w:ilvl w:val="0"/>
          <w:numId w:val="12"/>
        </w:numPr>
        <w:pBdr>
          <w:top w:val="nil"/>
          <w:left w:val="nil"/>
          <w:bottom w:val="nil"/>
          <w:right w:val="nil"/>
          <w:between w:val="nil"/>
        </w:pBdr>
        <w:spacing w:after="160" w:line="276" w:lineRule="auto"/>
        <w:ind w:left="363"/>
      </w:pPr>
      <w:r w:rsidRPr="0047639D">
        <w:t>The Equality Act 2010</w:t>
      </w:r>
    </w:p>
    <w:p w14:paraId="453845AE" w14:textId="77777777" w:rsidR="00E01271" w:rsidRPr="0047639D" w:rsidRDefault="00E01271" w:rsidP="00BE75DA">
      <w:pPr>
        <w:pBdr>
          <w:top w:val="nil"/>
          <w:left w:val="nil"/>
          <w:bottom w:val="nil"/>
          <w:right w:val="nil"/>
          <w:between w:val="nil"/>
        </w:pBdr>
        <w:spacing w:before="0" w:after="160" w:line="276" w:lineRule="auto"/>
        <w:ind w:left="3" w:right="0"/>
        <w:rPr>
          <w:rFonts w:ascii="Arial" w:hAnsi="Arial" w:cs="Arial"/>
          <w:color w:val="auto"/>
          <w:szCs w:val="24"/>
        </w:rPr>
      </w:pPr>
      <w:r w:rsidRPr="0047639D">
        <w:rPr>
          <w:rFonts w:ascii="Arial" w:hAnsi="Arial" w:cs="Arial"/>
          <w:color w:val="auto"/>
          <w:szCs w:val="24"/>
        </w:rPr>
        <w:t>This policy has consideration for, and is compliant with the following statutory guidance:</w:t>
      </w:r>
    </w:p>
    <w:p w14:paraId="1AD5FF2D" w14:textId="77777777" w:rsidR="00E01271" w:rsidRPr="0047639D" w:rsidRDefault="00E01271" w:rsidP="008D59A3">
      <w:pPr>
        <w:pStyle w:val="ListParagraph"/>
        <w:numPr>
          <w:ilvl w:val="0"/>
          <w:numId w:val="11"/>
        </w:numPr>
        <w:pBdr>
          <w:top w:val="nil"/>
          <w:left w:val="nil"/>
          <w:bottom w:val="nil"/>
          <w:right w:val="nil"/>
          <w:between w:val="nil"/>
        </w:pBdr>
        <w:spacing w:after="160" w:line="276" w:lineRule="auto"/>
        <w:ind w:left="363"/>
      </w:pPr>
      <w:r w:rsidRPr="0047639D">
        <w:t>The Children and Families Act 2014</w:t>
      </w:r>
    </w:p>
    <w:p w14:paraId="1EAB2875" w14:textId="77777777" w:rsidR="00E01271" w:rsidRPr="0047639D" w:rsidRDefault="00E01271" w:rsidP="008D59A3">
      <w:pPr>
        <w:pStyle w:val="ListParagraph"/>
        <w:numPr>
          <w:ilvl w:val="0"/>
          <w:numId w:val="11"/>
        </w:numPr>
        <w:pBdr>
          <w:top w:val="nil"/>
          <w:left w:val="nil"/>
          <w:bottom w:val="nil"/>
          <w:right w:val="nil"/>
          <w:between w:val="nil"/>
        </w:pBdr>
        <w:tabs>
          <w:tab w:val="left" w:pos="1418"/>
        </w:tabs>
        <w:spacing w:after="160" w:line="276" w:lineRule="auto"/>
        <w:ind w:left="363"/>
      </w:pPr>
      <w:r w:rsidRPr="0047639D">
        <w:t>DfE ‘Supporting pupils at school with medical conditions’ 2015</w:t>
      </w:r>
    </w:p>
    <w:p w14:paraId="273BD271" w14:textId="77777777" w:rsidR="00E01271" w:rsidRPr="0047639D" w:rsidRDefault="00E01271" w:rsidP="008D59A3">
      <w:pPr>
        <w:pStyle w:val="ListParagraph"/>
        <w:numPr>
          <w:ilvl w:val="0"/>
          <w:numId w:val="11"/>
        </w:numPr>
        <w:pBdr>
          <w:top w:val="nil"/>
          <w:left w:val="nil"/>
          <w:bottom w:val="nil"/>
          <w:right w:val="nil"/>
          <w:between w:val="nil"/>
        </w:pBdr>
        <w:spacing w:after="160" w:line="276" w:lineRule="auto"/>
        <w:ind w:left="363"/>
      </w:pPr>
      <w:r w:rsidRPr="0047639D">
        <w:t>DfE ‘Working together to safeguard children’ 2023</w:t>
      </w:r>
    </w:p>
    <w:p w14:paraId="3D050CE5" w14:textId="77777777" w:rsidR="00E01271" w:rsidRPr="0047639D" w:rsidRDefault="00E01271" w:rsidP="008D59A3">
      <w:pPr>
        <w:pBdr>
          <w:top w:val="nil"/>
          <w:left w:val="nil"/>
          <w:bottom w:val="nil"/>
          <w:right w:val="nil"/>
          <w:between w:val="nil"/>
        </w:pBdr>
        <w:spacing w:before="0" w:after="160" w:line="276" w:lineRule="auto"/>
        <w:ind w:left="0" w:right="0"/>
        <w:rPr>
          <w:rFonts w:ascii="Arial" w:hAnsi="Arial" w:cs="Arial"/>
          <w:color w:val="auto"/>
          <w:szCs w:val="24"/>
        </w:rPr>
      </w:pPr>
      <w:r w:rsidRPr="0047639D">
        <w:rPr>
          <w:rFonts w:ascii="Arial" w:hAnsi="Arial" w:cs="Arial"/>
          <w:color w:val="auto"/>
          <w:szCs w:val="24"/>
        </w:rPr>
        <w:t xml:space="preserve">JMAT will implement this policy in conjunction with our Safeguarding and Child Protection Policy, Health and Safety Policy, Infection Control Policy, </w:t>
      </w:r>
      <w:proofErr w:type="spellStart"/>
      <w:r w:rsidRPr="0047639D">
        <w:rPr>
          <w:rFonts w:ascii="Arial" w:hAnsi="Arial" w:cs="Arial"/>
          <w:color w:val="auto"/>
          <w:szCs w:val="24"/>
        </w:rPr>
        <w:t>Behaviour</w:t>
      </w:r>
      <w:proofErr w:type="spellEnd"/>
      <w:r w:rsidRPr="0047639D">
        <w:rPr>
          <w:rFonts w:ascii="Arial" w:hAnsi="Arial" w:cs="Arial"/>
          <w:color w:val="auto"/>
          <w:szCs w:val="24"/>
        </w:rPr>
        <w:t xml:space="preserve"> Policies, Supporting Children with Medical Conditions and Equality, Diversity and Inclusion Policy.</w:t>
      </w:r>
    </w:p>
    <w:p w14:paraId="05CC90DA" w14:textId="77777777" w:rsidR="00E01271" w:rsidRPr="0047639D" w:rsidRDefault="00E01271" w:rsidP="008D59A3">
      <w:pPr>
        <w:spacing w:before="0" w:after="160"/>
        <w:ind w:left="0" w:right="0"/>
        <w:rPr>
          <w:rFonts w:ascii="Arial" w:hAnsi="Arial" w:cs="Arial"/>
          <w:b/>
          <w:color w:val="auto"/>
          <w:szCs w:val="24"/>
        </w:rPr>
      </w:pPr>
      <w:r w:rsidRPr="0047639D">
        <w:rPr>
          <w:rFonts w:ascii="Arial" w:hAnsi="Arial" w:cs="Arial"/>
          <w:b/>
          <w:color w:val="auto"/>
          <w:szCs w:val="24"/>
        </w:rPr>
        <w:t>3. Definitions</w:t>
      </w:r>
    </w:p>
    <w:p w14:paraId="13DD9EA4"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bCs/>
          <w:color w:val="auto"/>
          <w:szCs w:val="24"/>
        </w:rPr>
        <w:t>James Montgomery Academy Trust</w:t>
      </w:r>
      <w:r w:rsidRPr="0047639D">
        <w:rPr>
          <w:rFonts w:ascii="Arial" w:hAnsi="Arial" w:cs="Arial"/>
          <w:color w:val="auto"/>
          <w:szCs w:val="24"/>
        </w:rPr>
        <w:t xml:space="preserve"> makes the following definitions:</w:t>
      </w:r>
    </w:p>
    <w:p w14:paraId="381BA9D5" w14:textId="77777777" w:rsidR="00E01271" w:rsidRPr="0047639D" w:rsidRDefault="00E01271" w:rsidP="008D59A3">
      <w:pPr>
        <w:pStyle w:val="ListParagraph"/>
        <w:numPr>
          <w:ilvl w:val="0"/>
          <w:numId w:val="19"/>
        </w:numPr>
        <w:pBdr>
          <w:top w:val="nil"/>
          <w:left w:val="nil"/>
          <w:bottom w:val="nil"/>
          <w:right w:val="nil"/>
          <w:between w:val="nil"/>
        </w:pBdr>
        <w:spacing w:after="160"/>
        <w:ind w:left="723"/>
      </w:pPr>
      <w:bookmarkStart w:id="0" w:name="_3znysh7" w:colFirst="0" w:colLast="0"/>
      <w:bookmarkEnd w:id="0"/>
      <w:r w:rsidRPr="0047639D">
        <w:t>“Medication” as any prescribed or over the counter medicine.</w:t>
      </w:r>
    </w:p>
    <w:p w14:paraId="184F2952" w14:textId="77777777" w:rsidR="00E01271" w:rsidRPr="0047639D" w:rsidRDefault="00E01271" w:rsidP="008D59A3">
      <w:pPr>
        <w:pStyle w:val="ListParagraph"/>
        <w:numPr>
          <w:ilvl w:val="0"/>
          <w:numId w:val="19"/>
        </w:numPr>
        <w:pBdr>
          <w:top w:val="nil"/>
          <w:left w:val="nil"/>
          <w:bottom w:val="nil"/>
          <w:right w:val="nil"/>
          <w:between w:val="nil"/>
        </w:pBdr>
        <w:spacing w:after="160"/>
        <w:ind w:left="723"/>
      </w:pPr>
      <w:r w:rsidRPr="0047639D">
        <w:t>“Prescription medication” as any drug or device prescribed by a doctor.</w:t>
      </w:r>
    </w:p>
    <w:p w14:paraId="2FF0F992" w14:textId="77777777" w:rsidR="00E01271" w:rsidRPr="0047639D" w:rsidRDefault="00E01271" w:rsidP="008D59A3">
      <w:pPr>
        <w:pStyle w:val="ListParagraph"/>
        <w:numPr>
          <w:ilvl w:val="0"/>
          <w:numId w:val="19"/>
        </w:numPr>
        <w:pBdr>
          <w:top w:val="nil"/>
          <w:left w:val="nil"/>
          <w:bottom w:val="nil"/>
          <w:right w:val="nil"/>
          <w:between w:val="nil"/>
        </w:pBdr>
        <w:spacing w:after="160"/>
        <w:ind w:left="723"/>
      </w:pPr>
      <w:r w:rsidRPr="0047639D">
        <w:t>A “staff member” as any member of staff employed at the school, including teachers.</w:t>
      </w:r>
    </w:p>
    <w:p w14:paraId="4AA31427" w14:textId="77777777" w:rsidR="00E01271" w:rsidRPr="0047639D" w:rsidRDefault="00E01271" w:rsidP="008D59A3">
      <w:pPr>
        <w:pStyle w:val="ListParagraph"/>
        <w:numPr>
          <w:ilvl w:val="0"/>
          <w:numId w:val="19"/>
        </w:numPr>
        <w:pBdr>
          <w:top w:val="nil"/>
          <w:left w:val="nil"/>
          <w:bottom w:val="nil"/>
          <w:right w:val="nil"/>
          <w:between w:val="nil"/>
        </w:pBdr>
        <w:spacing w:after="160"/>
        <w:ind w:left="723"/>
      </w:pPr>
      <w:r w:rsidRPr="0047639D">
        <w:t xml:space="preserve">For the purpose of this policy, “medication” will be used to describe all types of medicine. </w:t>
      </w:r>
    </w:p>
    <w:p w14:paraId="6D490C42" w14:textId="77777777" w:rsidR="00E01271" w:rsidRPr="0047639D" w:rsidRDefault="00E01271" w:rsidP="008D59A3">
      <w:pPr>
        <w:spacing w:before="0" w:after="160"/>
        <w:ind w:left="0" w:right="0"/>
        <w:rPr>
          <w:rFonts w:ascii="Arial" w:hAnsi="Arial" w:cs="Arial"/>
          <w:b/>
          <w:color w:val="auto"/>
          <w:szCs w:val="24"/>
        </w:rPr>
      </w:pPr>
      <w:r w:rsidRPr="0047639D">
        <w:rPr>
          <w:rFonts w:ascii="Arial" w:hAnsi="Arial" w:cs="Arial"/>
          <w:b/>
          <w:color w:val="auto"/>
          <w:szCs w:val="24"/>
        </w:rPr>
        <w:t>4. Key roles and responsibilities</w:t>
      </w:r>
    </w:p>
    <w:p w14:paraId="477589C6" w14:textId="47100E9F" w:rsidR="00E01271" w:rsidRPr="0047639D" w:rsidRDefault="00E01271" w:rsidP="008D59A3">
      <w:pPr>
        <w:spacing w:before="0" w:after="160"/>
        <w:ind w:left="0" w:right="0"/>
        <w:rPr>
          <w:rFonts w:ascii="Arial" w:hAnsi="Arial" w:cs="Arial"/>
          <w:b/>
          <w:color w:val="auto"/>
          <w:szCs w:val="24"/>
        </w:rPr>
      </w:pPr>
      <w:r w:rsidRPr="0047639D">
        <w:rPr>
          <w:rFonts w:ascii="Arial" w:hAnsi="Arial" w:cs="Arial"/>
          <w:b/>
          <w:color w:val="auto"/>
          <w:szCs w:val="24"/>
        </w:rPr>
        <w:t>4.</w:t>
      </w:r>
      <w:r w:rsidR="00CC55D0">
        <w:rPr>
          <w:rFonts w:ascii="Arial" w:hAnsi="Arial" w:cs="Arial"/>
          <w:b/>
          <w:color w:val="auto"/>
          <w:szCs w:val="24"/>
        </w:rPr>
        <w:t>1</w:t>
      </w:r>
      <w:r w:rsidRPr="0047639D">
        <w:rPr>
          <w:rFonts w:ascii="Arial" w:hAnsi="Arial" w:cs="Arial"/>
          <w:b/>
          <w:color w:val="auto"/>
          <w:szCs w:val="24"/>
        </w:rPr>
        <w:t xml:space="preserve"> Headteacher:</w:t>
      </w:r>
    </w:p>
    <w:p w14:paraId="03334048" w14:textId="18C67944"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The headteacher is responsible for </w:t>
      </w:r>
      <w:r w:rsidRPr="00882EA4">
        <w:rPr>
          <w:rFonts w:ascii="Arial" w:hAnsi="Arial" w:cs="Arial"/>
          <w:color w:val="auto"/>
          <w:szCs w:val="24"/>
        </w:rPr>
        <w:t>the day-to-day implementation and management of the Administering Medication Policy and relevant procedures of the school.</w:t>
      </w:r>
      <w:r w:rsidR="006E6B40" w:rsidRPr="00882EA4">
        <w:rPr>
          <w:rFonts w:ascii="Arial" w:hAnsi="Arial" w:cs="Arial"/>
          <w:color w:val="auto"/>
          <w:szCs w:val="24"/>
        </w:rPr>
        <w:t xml:space="preserve"> This includes managing where medication is stored and by who. At </w:t>
      </w:r>
      <w:r w:rsidR="00B44AE7" w:rsidRPr="00882EA4">
        <w:rPr>
          <w:rFonts w:ascii="Arial" w:hAnsi="Arial" w:cs="Arial"/>
          <w:color w:val="auto"/>
          <w:szCs w:val="24"/>
        </w:rPr>
        <w:t xml:space="preserve">Brampton </w:t>
      </w:r>
      <w:proofErr w:type="spellStart"/>
      <w:r w:rsidR="00B44AE7" w:rsidRPr="00882EA4">
        <w:rPr>
          <w:rFonts w:ascii="Arial" w:hAnsi="Arial" w:cs="Arial"/>
          <w:color w:val="auto"/>
          <w:szCs w:val="24"/>
        </w:rPr>
        <w:t>Cortonwood</w:t>
      </w:r>
      <w:proofErr w:type="spellEnd"/>
      <w:r w:rsidR="00B44AE7" w:rsidRPr="00882EA4">
        <w:rPr>
          <w:rFonts w:ascii="Arial" w:hAnsi="Arial" w:cs="Arial"/>
          <w:color w:val="auto"/>
          <w:szCs w:val="24"/>
        </w:rPr>
        <w:t xml:space="preserve"> Infant</w:t>
      </w:r>
      <w:r w:rsidR="006E6B40" w:rsidRPr="00882EA4">
        <w:rPr>
          <w:rFonts w:ascii="Arial" w:hAnsi="Arial" w:cs="Arial"/>
          <w:color w:val="auto"/>
          <w:szCs w:val="24"/>
        </w:rPr>
        <w:t xml:space="preserve"> School, medication is stored </w:t>
      </w:r>
      <w:r w:rsidR="00882EA4" w:rsidRPr="00882EA4">
        <w:rPr>
          <w:rFonts w:ascii="Arial" w:hAnsi="Arial" w:cs="Arial"/>
          <w:color w:val="auto"/>
          <w:szCs w:val="24"/>
        </w:rPr>
        <w:t>in the school office</w:t>
      </w:r>
      <w:r w:rsidR="006E6B40" w:rsidRPr="00882EA4">
        <w:rPr>
          <w:rFonts w:ascii="Arial" w:hAnsi="Arial" w:cs="Arial"/>
          <w:color w:val="auto"/>
          <w:szCs w:val="24"/>
        </w:rPr>
        <w:t xml:space="preserve"> and is managed by </w:t>
      </w:r>
      <w:r w:rsidR="00882EA4" w:rsidRPr="00882EA4">
        <w:rPr>
          <w:rFonts w:ascii="Arial" w:hAnsi="Arial" w:cs="Arial"/>
          <w:color w:val="auto"/>
          <w:szCs w:val="24"/>
        </w:rPr>
        <w:t>office staff.</w:t>
      </w:r>
    </w:p>
    <w:p w14:paraId="6035CB58"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 headteacher is responsible for ensuring that children who need an Individual Medication Plan (</w:t>
      </w:r>
      <w:r w:rsidRPr="0047639D">
        <w:rPr>
          <w:rFonts w:ascii="Arial" w:hAnsi="Arial" w:cs="Arial"/>
          <w:b/>
          <w:bCs/>
          <w:color w:val="auto"/>
          <w:szCs w:val="24"/>
        </w:rPr>
        <w:t>Appendix 1</w:t>
      </w:r>
      <w:r w:rsidRPr="0047639D">
        <w:rPr>
          <w:rFonts w:ascii="Arial" w:hAnsi="Arial" w:cs="Arial"/>
          <w:color w:val="auto"/>
          <w:szCs w:val="24"/>
        </w:rPr>
        <w:t xml:space="preserve">) have one and that they are written, updated at least annually and followed by staff members administering medication, for example EpiPen training for children with allergies. </w:t>
      </w:r>
    </w:p>
    <w:p w14:paraId="0AC6C9DD"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lastRenderedPageBreak/>
        <w:t xml:space="preserve">The headteacher is responsible for ensuring that appropriate training is undertaken by staff members administering medication, for example EpiPen training for children with allergies. </w:t>
      </w:r>
    </w:p>
    <w:p w14:paraId="073AD411"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 headteacher (in consultation with school nurse if appropriate) is responsible for ensuring that all necessary risk assessments are carried out regarding the administration of medication, including for school trips and external activities.</w:t>
      </w:r>
    </w:p>
    <w:p w14:paraId="76E64D2A"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In the case of staff absence, the headteacher is responsible for </w:t>
      </w:r>
      <w:proofErr w:type="spellStart"/>
      <w:r w:rsidRPr="0047639D">
        <w:rPr>
          <w:rFonts w:ascii="Arial" w:hAnsi="Arial" w:cs="Arial"/>
          <w:color w:val="auto"/>
          <w:szCs w:val="24"/>
        </w:rPr>
        <w:t>organising</w:t>
      </w:r>
      <w:proofErr w:type="spellEnd"/>
      <w:r w:rsidRPr="0047639D">
        <w:rPr>
          <w:rFonts w:ascii="Arial" w:hAnsi="Arial" w:cs="Arial"/>
          <w:color w:val="auto"/>
          <w:szCs w:val="24"/>
        </w:rPr>
        <w:t xml:space="preserve"> another appropriately trained individual to take over the role of administering medication. </w:t>
      </w:r>
    </w:p>
    <w:p w14:paraId="7C2B3EE9" w14:textId="7E6C7B44" w:rsidR="00E01271" w:rsidRPr="0047639D" w:rsidRDefault="00E01271" w:rsidP="008D59A3">
      <w:pPr>
        <w:spacing w:before="0" w:after="160"/>
        <w:ind w:left="0" w:right="0"/>
        <w:rPr>
          <w:rFonts w:ascii="Arial" w:hAnsi="Arial" w:cs="Arial"/>
          <w:b/>
          <w:color w:val="auto"/>
          <w:szCs w:val="24"/>
        </w:rPr>
      </w:pPr>
      <w:r w:rsidRPr="0047639D">
        <w:rPr>
          <w:rFonts w:ascii="Arial" w:hAnsi="Arial" w:cs="Arial"/>
          <w:b/>
          <w:color w:val="auto"/>
          <w:szCs w:val="24"/>
        </w:rPr>
        <w:t>4.</w:t>
      </w:r>
      <w:r w:rsidR="00CC55D0">
        <w:rPr>
          <w:rFonts w:ascii="Arial" w:hAnsi="Arial" w:cs="Arial"/>
          <w:b/>
          <w:color w:val="auto"/>
          <w:szCs w:val="24"/>
        </w:rPr>
        <w:t>2</w:t>
      </w:r>
      <w:r w:rsidRPr="0047639D">
        <w:rPr>
          <w:rFonts w:ascii="Arial" w:hAnsi="Arial" w:cs="Arial"/>
          <w:b/>
          <w:color w:val="auto"/>
          <w:szCs w:val="24"/>
        </w:rPr>
        <w:t xml:space="preserve"> Staff:</w:t>
      </w:r>
    </w:p>
    <w:p w14:paraId="22197E30"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Staff, including teachers, support staff and volunteers, are responsible for following the policy and for ensuring children do so also.</w:t>
      </w:r>
    </w:p>
    <w:p w14:paraId="470AAF8F"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Staff, including teachers, support staff and volunteers, are responsible for implementing the agreed policy fairly and consistently.</w:t>
      </w:r>
    </w:p>
    <w:p w14:paraId="7FFDDCA8"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If a child is sent to hospital, at least </w:t>
      </w:r>
      <w:r w:rsidRPr="0047639D">
        <w:rPr>
          <w:rFonts w:ascii="Arial" w:hAnsi="Arial" w:cs="Arial"/>
          <w:b/>
          <w:color w:val="auto"/>
          <w:szCs w:val="24"/>
        </w:rPr>
        <w:t>one</w:t>
      </w:r>
      <w:r w:rsidRPr="0047639D">
        <w:rPr>
          <w:rFonts w:ascii="Arial" w:hAnsi="Arial" w:cs="Arial"/>
          <w:color w:val="auto"/>
          <w:szCs w:val="24"/>
        </w:rPr>
        <w:t xml:space="preserve"> member of staff will accompany the child until their parent/</w:t>
      </w:r>
      <w:proofErr w:type="spellStart"/>
      <w:r w:rsidRPr="0047639D">
        <w:rPr>
          <w:rFonts w:ascii="Arial" w:hAnsi="Arial" w:cs="Arial"/>
          <w:color w:val="auto"/>
          <w:szCs w:val="24"/>
        </w:rPr>
        <w:t>carer</w:t>
      </w:r>
      <w:proofErr w:type="spellEnd"/>
      <w:r w:rsidRPr="0047639D">
        <w:rPr>
          <w:rFonts w:ascii="Arial" w:hAnsi="Arial" w:cs="Arial"/>
          <w:color w:val="auto"/>
          <w:szCs w:val="24"/>
        </w:rPr>
        <w:t xml:space="preserve"> has arrived. </w:t>
      </w:r>
    </w:p>
    <w:p w14:paraId="490725D2" w14:textId="7F8A1D8C" w:rsidR="00E01271" w:rsidRPr="0047639D" w:rsidRDefault="00E01271" w:rsidP="008D59A3">
      <w:pPr>
        <w:spacing w:before="0" w:after="160"/>
        <w:ind w:left="0" w:right="0"/>
        <w:rPr>
          <w:rFonts w:ascii="Arial" w:hAnsi="Arial" w:cs="Arial"/>
          <w:b/>
          <w:color w:val="auto"/>
          <w:szCs w:val="24"/>
        </w:rPr>
      </w:pPr>
      <w:r w:rsidRPr="0047639D">
        <w:rPr>
          <w:rFonts w:ascii="Arial" w:hAnsi="Arial" w:cs="Arial"/>
          <w:b/>
          <w:color w:val="auto"/>
          <w:szCs w:val="24"/>
        </w:rPr>
        <w:t>4.</w:t>
      </w:r>
      <w:r w:rsidR="00CC55D0">
        <w:rPr>
          <w:rFonts w:ascii="Arial" w:hAnsi="Arial" w:cs="Arial"/>
          <w:b/>
          <w:color w:val="auto"/>
          <w:szCs w:val="24"/>
        </w:rPr>
        <w:t>3</w:t>
      </w:r>
      <w:r w:rsidRPr="0047639D">
        <w:rPr>
          <w:rFonts w:ascii="Arial" w:hAnsi="Arial" w:cs="Arial"/>
          <w:b/>
          <w:color w:val="auto"/>
          <w:szCs w:val="24"/>
        </w:rPr>
        <w:t xml:space="preserve"> Parents/</w:t>
      </w:r>
      <w:proofErr w:type="spellStart"/>
      <w:r w:rsidRPr="0047639D">
        <w:rPr>
          <w:rFonts w:ascii="Arial" w:hAnsi="Arial" w:cs="Arial"/>
          <w:b/>
          <w:color w:val="auto"/>
          <w:szCs w:val="24"/>
        </w:rPr>
        <w:t>carers</w:t>
      </w:r>
      <w:proofErr w:type="spellEnd"/>
      <w:r w:rsidRPr="0047639D">
        <w:rPr>
          <w:rFonts w:ascii="Arial" w:hAnsi="Arial" w:cs="Arial"/>
          <w:b/>
          <w:color w:val="auto"/>
          <w:szCs w:val="24"/>
        </w:rPr>
        <w:t>:</w:t>
      </w:r>
    </w:p>
    <w:p w14:paraId="3242CED1"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Parents/</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are expected to keep the school informed about any changes to their child/children’s health.</w:t>
      </w:r>
    </w:p>
    <w:p w14:paraId="4805067C"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Parents/</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are expected to complete a medication consent form </w:t>
      </w:r>
      <w:r w:rsidRPr="0047639D">
        <w:rPr>
          <w:rFonts w:ascii="Arial" w:hAnsi="Arial" w:cs="Arial"/>
          <w:b/>
          <w:bCs/>
          <w:color w:val="auto"/>
          <w:szCs w:val="24"/>
        </w:rPr>
        <w:t>(Appendix 2)</w:t>
      </w:r>
      <w:r w:rsidRPr="0047639D">
        <w:rPr>
          <w:rFonts w:ascii="Arial" w:hAnsi="Arial" w:cs="Arial"/>
          <w:color w:val="auto"/>
          <w:szCs w:val="24"/>
        </w:rPr>
        <w:t xml:space="preserve"> prior to bringing medication into school.</w:t>
      </w:r>
    </w:p>
    <w:p w14:paraId="03D6A5BB"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Parents must ensure their child has already had one dose of this medication and has not suffered any unwanted reactions.</w:t>
      </w:r>
    </w:p>
    <w:p w14:paraId="5CA0B2E0"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Parents/</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are expected to discuss medications with their child/children (age appropriately) prior to requesting that a staff member administers the medication.</w:t>
      </w:r>
    </w:p>
    <w:p w14:paraId="1BFB2134" w14:textId="77777777" w:rsidR="00E01271" w:rsidRPr="0047639D" w:rsidRDefault="00E01271" w:rsidP="008D59A3">
      <w:pPr>
        <w:spacing w:before="0" w:after="160"/>
        <w:ind w:left="0" w:right="0"/>
        <w:rPr>
          <w:rFonts w:ascii="Arial" w:hAnsi="Arial" w:cs="Arial"/>
          <w:b/>
          <w:color w:val="auto"/>
          <w:szCs w:val="24"/>
        </w:rPr>
      </w:pPr>
      <w:r w:rsidRPr="0047639D">
        <w:rPr>
          <w:rFonts w:ascii="Arial" w:hAnsi="Arial" w:cs="Arial"/>
          <w:b/>
          <w:color w:val="auto"/>
          <w:szCs w:val="24"/>
        </w:rPr>
        <w:t>NB</w:t>
      </w:r>
    </w:p>
    <w:p w14:paraId="657C67CE" w14:textId="5EEA1D7E" w:rsidR="00D45154" w:rsidRPr="00CC55D0" w:rsidRDefault="00E01271" w:rsidP="008D59A3">
      <w:pPr>
        <w:spacing w:before="0" w:after="160"/>
        <w:ind w:left="0" w:right="0"/>
        <w:rPr>
          <w:rFonts w:ascii="Arial" w:hAnsi="Arial" w:cs="Arial"/>
          <w:color w:val="auto"/>
          <w:szCs w:val="24"/>
        </w:rPr>
      </w:pPr>
      <w:r w:rsidRPr="0047639D">
        <w:rPr>
          <w:rFonts w:ascii="Arial" w:hAnsi="Arial" w:cs="Arial"/>
          <w:color w:val="auto"/>
          <w:szCs w:val="24"/>
        </w:rPr>
        <w:t>It is both staff members and child’s responsibility to understand what action to take in general terms during a possible medical emergency, such as raising the alarm with other members of staff.</w:t>
      </w:r>
    </w:p>
    <w:p w14:paraId="7FACFE8F" w14:textId="546944AC" w:rsidR="00E01271" w:rsidRPr="0047639D" w:rsidRDefault="00E01271" w:rsidP="008D59A3">
      <w:pPr>
        <w:spacing w:before="0" w:after="160"/>
        <w:ind w:left="0" w:right="0"/>
        <w:rPr>
          <w:rFonts w:ascii="Arial" w:hAnsi="Arial" w:cs="Arial"/>
          <w:b/>
          <w:color w:val="auto"/>
          <w:szCs w:val="24"/>
        </w:rPr>
      </w:pPr>
      <w:r w:rsidRPr="0047639D">
        <w:rPr>
          <w:rFonts w:ascii="Arial" w:hAnsi="Arial" w:cs="Arial"/>
          <w:b/>
          <w:color w:val="auto"/>
          <w:szCs w:val="24"/>
        </w:rPr>
        <w:t>5. Training of staff</w:t>
      </w:r>
    </w:p>
    <w:p w14:paraId="2AAEBE1E" w14:textId="31FC372D"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Teachers and support staff will receive regular and on-going training</w:t>
      </w:r>
      <w:r w:rsidR="00301ADA">
        <w:rPr>
          <w:rFonts w:ascii="Arial" w:hAnsi="Arial" w:cs="Arial"/>
          <w:color w:val="auto"/>
          <w:szCs w:val="24"/>
        </w:rPr>
        <w:t xml:space="preserve"> </w:t>
      </w:r>
      <w:r w:rsidR="00301ADA" w:rsidRPr="00DF6FA9">
        <w:rPr>
          <w:rFonts w:ascii="Arial" w:hAnsi="Arial" w:cs="Arial"/>
          <w:b/>
          <w:bCs/>
          <w:color w:val="auto"/>
          <w:szCs w:val="24"/>
        </w:rPr>
        <w:t>by an appropriate healthcare</w:t>
      </w:r>
      <w:r w:rsidR="00301ADA">
        <w:rPr>
          <w:rFonts w:ascii="Arial" w:hAnsi="Arial" w:cs="Arial"/>
          <w:color w:val="auto"/>
          <w:szCs w:val="24"/>
        </w:rPr>
        <w:t xml:space="preserve"> </w:t>
      </w:r>
      <w:r w:rsidR="00301ADA" w:rsidRPr="00DF6FA9">
        <w:rPr>
          <w:rFonts w:ascii="Arial" w:hAnsi="Arial" w:cs="Arial"/>
          <w:b/>
          <w:bCs/>
          <w:color w:val="auto"/>
          <w:szCs w:val="24"/>
        </w:rPr>
        <w:t>professional</w:t>
      </w:r>
      <w:r w:rsidRPr="0047639D">
        <w:rPr>
          <w:rFonts w:ascii="Arial" w:hAnsi="Arial" w:cs="Arial"/>
          <w:color w:val="auto"/>
          <w:szCs w:val="24"/>
        </w:rPr>
        <w:t xml:space="preserve"> as part of their development. A record of training will be kept up to date on a yearly basis </w:t>
      </w:r>
      <w:r w:rsidRPr="0047639D">
        <w:rPr>
          <w:rFonts w:ascii="Arial" w:hAnsi="Arial" w:cs="Arial"/>
          <w:b/>
          <w:bCs/>
          <w:color w:val="auto"/>
          <w:szCs w:val="24"/>
        </w:rPr>
        <w:t xml:space="preserve">(Appendix 4). </w:t>
      </w:r>
      <w:r w:rsidRPr="0047639D">
        <w:rPr>
          <w:rFonts w:ascii="Arial" w:hAnsi="Arial" w:cs="Arial"/>
          <w:color w:val="auto"/>
          <w:szCs w:val="24"/>
        </w:rPr>
        <w:t xml:space="preserve">Certificates will be uploaded to staff files. </w:t>
      </w:r>
    </w:p>
    <w:p w14:paraId="0CC05CA5" w14:textId="45709579"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 Headteacher will ensure that a sufficient number of staff are suitably trained in administering medication, for example Epi-pen training</w:t>
      </w:r>
      <w:r w:rsidR="00AE308F">
        <w:rPr>
          <w:rFonts w:ascii="Arial" w:hAnsi="Arial" w:cs="Arial"/>
          <w:color w:val="auto"/>
          <w:szCs w:val="24"/>
        </w:rPr>
        <w:t xml:space="preserve"> </w:t>
      </w:r>
      <w:r w:rsidR="00AE308F" w:rsidRPr="00AE308F">
        <w:rPr>
          <w:rFonts w:ascii="Arial" w:hAnsi="Arial" w:cs="Arial"/>
          <w:b/>
          <w:bCs/>
          <w:color w:val="auto"/>
          <w:szCs w:val="24"/>
        </w:rPr>
        <w:t xml:space="preserve">and is responsible for </w:t>
      </w:r>
      <w:r w:rsidR="00AE308F" w:rsidRPr="00AE308F">
        <w:rPr>
          <w:rFonts w:ascii="Arial" w:hAnsi="Arial" w:cs="Arial"/>
          <w:b/>
          <w:bCs/>
          <w:color w:val="auto"/>
        </w:rPr>
        <w:t>reviewing training effectiveness</w:t>
      </w:r>
      <w:r w:rsidR="00AE308F">
        <w:rPr>
          <w:rFonts w:ascii="Arial" w:hAnsi="Arial" w:cs="Arial"/>
          <w:b/>
          <w:bCs/>
          <w:color w:val="auto"/>
        </w:rPr>
        <w:t>.</w:t>
      </w:r>
    </w:p>
    <w:p w14:paraId="4AAECDF4"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All school staff (including office staff, lunchtime supervisors, </w:t>
      </w:r>
      <w:proofErr w:type="spellStart"/>
      <w:r w:rsidRPr="0047639D">
        <w:rPr>
          <w:rFonts w:ascii="Arial" w:hAnsi="Arial" w:cs="Arial"/>
          <w:color w:val="auto"/>
          <w:szCs w:val="24"/>
        </w:rPr>
        <w:t>etc</w:t>
      </w:r>
      <w:proofErr w:type="spellEnd"/>
      <w:r w:rsidRPr="0047639D">
        <w:rPr>
          <w:rFonts w:ascii="Arial" w:hAnsi="Arial" w:cs="Arial"/>
          <w:color w:val="auto"/>
          <w:szCs w:val="24"/>
        </w:rPr>
        <w:t>) staff will be made aware of a child’s medical needs.</w:t>
      </w:r>
    </w:p>
    <w:p w14:paraId="2F1FE355"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The headteacher will ensure that supply teachers are appropriately briefed regarding child’s medical needs.   </w:t>
      </w:r>
    </w:p>
    <w:p w14:paraId="7560F79C"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A first aid certificate does not constitute appropriate training in supporting children with medical needs/conditions. </w:t>
      </w:r>
    </w:p>
    <w:p w14:paraId="240823AB"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JMAT and its schools will provide whole-school awareness training where appropriate, so that all staff are aware of the Administering Medication Policy and understand their role in implementing the policy.</w:t>
      </w:r>
    </w:p>
    <w:p w14:paraId="674D24AB" w14:textId="77777777" w:rsidR="00E01271" w:rsidRPr="0047639D" w:rsidRDefault="00E01271" w:rsidP="008D59A3">
      <w:pPr>
        <w:spacing w:before="0" w:after="160"/>
        <w:ind w:left="0" w:right="0"/>
        <w:rPr>
          <w:rFonts w:ascii="Arial" w:hAnsi="Arial" w:cs="Arial"/>
          <w:b/>
          <w:bCs/>
          <w:color w:val="auto"/>
          <w:szCs w:val="24"/>
        </w:rPr>
      </w:pPr>
      <w:r w:rsidRPr="0047639D">
        <w:rPr>
          <w:rFonts w:ascii="Arial" w:hAnsi="Arial" w:cs="Arial"/>
          <w:b/>
          <w:bCs/>
          <w:color w:val="auto"/>
          <w:szCs w:val="24"/>
        </w:rPr>
        <w:lastRenderedPageBreak/>
        <w:t>6. Receiving and storing medication</w:t>
      </w:r>
    </w:p>
    <w:p w14:paraId="1584B440"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Where a child has been prescribed medication such as antibiotics, it is the parent/</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responsibility to administer it to their child. Therefore, we advise and encourage parents to ask their child’s doctor to prescribe medicines which can be administered outside of school hours. If this is not possible (for example, antibiotics prescribed four times daily) then a medication consent form (see </w:t>
      </w:r>
      <w:r w:rsidRPr="0047639D">
        <w:rPr>
          <w:rFonts w:ascii="Arial" w:hAnsi="Arial" w:cs="Arial"/>
          <w:b/>
          <w:bCs/>
          <w:color w:val="auto"/>
          <w:szCs w:val="24"/>
        </w:rPr>
        <w:t>Appendix 2</w:t>
      </w:r>
      <w:r w:rsidRPr="0047639D">
        <w:rPr>
          <w:rFonts w:ascii="Arial" w:hAnsi="Arial" w:cs="Arial"/>
          <w:color w:val="auto"/>
          <w:szCs w:val="24"/>
        </w:rPr>
        <w:t>) must be completed by the parent/</w:t>
      </w:r>
      <w:proofErr w:type="spellStart"/>
      <w:r w:rsidRPr="0047639D">
        <w:rPr>
          <w:rFonts w:ascii="Arial" w:hAnsi="Arial" w:cs="Arial"/>
          <w:color w:val="auto"/>
          <w:szCs w:val="24"/>
        </w:rPr>
        <w:t>carer</w:t>
      </w:r>
      <w:proofErr w:type="spellEnd"/>
      <w:r w:rsidRPr="0047639D">
        <w:rPr>
          <w:rFonts w:ascii="Arial" w:hAnsi="Arial" w:cs="Arial"/>
          <w:color w:val="auto"/>
          <w:szCs w:val="24"/>
        </w:rPr>
        <w:t xml:space="preserve"> prior to staff members administering the prescribed medicines. All medication must have the child’s name.</w:t>
      </w:r>
    </w:p>
    <w:p w14:paraId="1F03C5F5"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The parents / </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of children who require medication to be administered must complete and sign the medication consent form and return it to school before staff can administer medication to children.  </w:t>
      </w:r>
    </w:p>
    <w:p w14:paraId="6ECDFF26"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 consent form must make it clear if the medication is prescribed or non-prescribed, and the reason for use, for example antibiotics, antihistamines, skin cream, eye drops, etc.</w:t>
      </w:r>
    </w:p>
    <w:p w14:paraId="6FC24904" w14:textId="77777777" w:rsidR="00E01271" w:rsidRPr="0047639D" w:rsidRDefault="00E01271" w:rsidP="008D59A3">
      <w:pPr>
        <w:spacing w:before="0" w:after="160"/>
        <w:ind w:left="0" w:right="0"/>
        <w:jc w:val="center"/>
        <w:rPr>
          <w:rFonts w:ascii="Arial" w:hAnsi="Arial" w:cs="Arial"/>
          <w:b/>
          <w:bCs/>
          <w:color w:val="auto"/>
          <w:szCs w:val="24"/>
        </w:rPr>
      </w:pPr>
      <w:r w:rsidRPr="0047639D">
        <w:rPr>
          <w:rFonts w:ascii="Arial" w:hAnsi="Arial" w:cs="Arial"/>
          <w:b/>
          <w:bCs/>
          <w:color w:val="auto"/>
          <w:szCs w:val="24"/>
        </w:rPr>
        <w:t>THE SCHOOL WIILL ONLY ADMINISTER PARACETOMOL/ IBUPROFEN FOR A MAXIMUM OF 3 DAYS UNLESS PROVIDED WITH A DOCTOR’S NOTE.</w:t>
      </w:r>
    </w:p>
    <w:p w14:paraId="0B78142B"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 school will not, under any circumstances, administer aspirin unless there is evidence that it has been prescribed by a doctor.</w:t>
      </w:r>
    </w:p>
    <w:p w14:paraId="18AA76E3"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Parents are asked to keep medication provided to the school in the original packaging, complete with instructions.</w:t>
      </w:r>
    </w:p>
    <w:p w14:paraId="5E9F9DF5" w14:textId="5E6378F1"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The school will ensure that all medications are kept appropriately, according to the product instructions, and are securely stored in a place inaccessible to children, </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locked cupboards</w:t>
      </w:r>
      <w:r w:rsidR="001C1E07">
        <w:rPr>
          <w:rFonts w:ascii="Arial" w:hAnsi="Arial" w:cs="Arial"/>
          <w:color w:val="auto"/>
          <w:szCs w:val="24"/>
        </w:rPr>
        <w:t xml:space="preserve"> and will provide</w:t>
      </w:r>
      <w:r w:rsidR="001C1E07" w:rsidRPr="00B83158">
        <w:rPr>
          <w:rFonts w:ascii="Arial" w:hAnsi="Arial" w:cs="Arial"/>
          <w:color w:val="auto"/>
          <w:szCs w:val="24"/>
        </w:rPr>
        <w:t xml:space="preserve"> </w:t>
      </w:r>
      <w:r w:rsidR="001C1E07" w:rsidRPr="001C1E07">
        <w:rPr>
          <w:rStyle w:val="Strong"/>
          <w:rFonts w:ascii="Arial" w:hAnsi="Arial" w:cs="Arial"/>
          <w:color w:val="auto"/>
        </w:rPr>
        <w:t>temperature-controlled storage</w:t>
      </w:r>
      <w:r w:rsidR="001C1E07" w:rsidRPr="001C1E07">
        <w:rPr>
          <w:rFonts w:ascii="Arial" w:hAnsi="Arial" w:cs="Arial"/>
          <w:color w:val="auto"/>
        </w:rPr>
        <w:t xml:space="preserve">, </w:t>
      </w:r>
      <w:r w:rsidR="001C1E07" w:rsidRPr="001C1E07">
        <w:rPr>
          <w:rFonts w:ascii="Arial" w:hAnsi="Arial" w:cs="Arial"/>
          <w:b/>
          <w:bCs/>
          <w:color w:val="auto"/>
        </w:rPr>
        <w:t>e.g. for refrigerated medicines</w:t>
      </w:r>
    </w:p>
    <w:p w14:paraId="2C7BA263"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Medication will be stored according to the following stipulations:</w:t>
      </w:r>
    </w:p>
    <w:p w14:paraId="1E117666" w14:textId="77777777" w:rsidR="00E01271" w:rsidRPr="0047639D" w:rsidRDefault="00E01271" w:rsidP="008D59A3">
      <w:pPr>
        <w:pStyle w:val="ListParagraph"/>
        <w:numPr>
          <w:ilvl w:val="0"/>
          <w:numId w:val="17"/>
        </w:numPr>
        <w:spacing w:after="160"/>
        <w:ind w:left="723"/>
      </w:pPr>
      <w:r w:rsidRPr="0047639D">
        <w:t>In the original container alongside the instructions.</w:t>
      </w:r>
    </w:p>
    <w:p w14:paraId="1EF7F701" w14:textId="77777777" w:rsidR="00E01271" w:rsidRPr="0047639D" w:rsidRDefault="00E01271" w:rsidP="008D59A3">
      <w:pPr>
        <w:pStyle w:val="ListParagraph"/>
        <w:numPr>
          <w:ilvl w:val="0"/>
          <w:numId w:val="17"/>
        </w:numPr>
        <w:spacing w:after="160"/>
        <w:ind w:left="723"/>
      </w:pPr>
      <w:r w:rsidRPr="0047639D">
        <w:t>Clearly labelled with the name of the child and the correct dosage of the drug if prescribed.</w:t>
      </w:r>
    </w:p>
    <w:p w14:paraId="29CBB3F0" w14:textId="77777777" w:rsidR="00E01271" w:rsidRPr="0047639D" w:rsidRDefault="00E01271" w:rsidP="008D59A3">
      <w:pPr>
        <w:pStyle w:val="ListParagraph"/>
        <w:numPr>
          <w:ilvl w:val="0"/>
          <w:numId w:val="17"/>
        </w:numPr>
        <w:spacing w:after="160"/>
        <w:ind w:left="723"/>
      </w:pPr>
      <w:r w:rsidRPr="0047639D">
        <w:t>Alongside the consent form/ administration of medication record.</w:t>
      </w:r>
    </w:p>
    <w:p w14:paraId="06C2B81C"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Medicines which do not meet these criteria will not be administered, with the exception of insulin which is acceptable to use if it is in date but in a different container, such as an insulin pen.</w:t>
      </w:r>
    </w:p>
    <w:p w14:paraId="771DCD4E"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Medication that may be required in emergency circumstances, </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asthma inhalers and EpiPens, will </w:t>
      </w:r>
      <w:r w:rsidRPr="0047639D">
        <w:rPr>
          <w:rFonts w:ascii="Arial" w:hAnsi="Arial" w:cs="Arial"/>
          <w:b/>
          <w:bCs/>
          <w:color w:val="auto"/>
          <w:szCs w:val="24"/>
        </w:rPr>
        <w:t>not</w:t>
      </w:r>
      <w:r w:rsidRPr="0047639D">
        <w:rPr>
          <w:rFonts w:ascii="Arial" w:hAnsi="Arial" w:cs="Arial"/>
          <w:color w:val="auto"/>
          <w:szCs w:val="24"/>
        </w:rPr>
        <w:t xml:space="preserve"> be kept in locked cupboards. Such medication will be stored in such a way that they are readily accessible to children who may need them and can self-administer, and staff members who will need to administer them in emergency situations.</w:t>
      </w:r>
    </w:p>
    <w:p w14:paraId="4D5A1FF2" w14:textId="27B85943"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 school will ensure that spare (asthma) inhalers for children are kept safe and secure in</w:t>
      </w:r>
      <w:r w:rsidR="00A10216">
        <w:rPr>
          <w:rFonts w:ascii="Arial" w:hAnsi="Arial" w:cs="Arial"/>
          <w:color w:val="auto"/>
          <w:szCs w:val="24"/>
        </w:rPr>
        <w:t xml:space="preserve"> the school</w:t>
      </w:r>
      <w:r w:rsidR="00204273">
        <w:rPr>
          <w:rFonts w:ascii="Arial" w:hAnsi="Arial" w:cs="Arial"/>
          <w:color w:val="auto"/>
          <w:szCs w:val="24"/>
        </w:rPr>
        <w:t xml:space="preserve"> office, in</w:t>
      </w:r>
      <w:r w:rsidR="001A2634" w:rsidRPr="0047639D">
        <w:rPr>
          <w:rFonts w:ascii="Arial" w:hAnsi="Arial" w:cs="Arial"/>
          <w:color w:val="auto"/>
          <w:szCs w:val="24"/>
        </w:rPr>
        <w:t xml:space="preserve"> </w:t>
      </w:r>
      <w:r w:rsidRPr="0047639D">
        <w:rPr>
          <w:rFonts w:ascii="Arial" w:hAnsi="Arial" w:cs="Arial"/>
          <w:color w:val="auto"/>
          <w:szCs w:val="24"/>
        </w:rPr>
        <w:t>preparation for the event that the original is misplaced.</w:t>
      </w:r>
    </w:p>
    <w:p w14:paraId="15887570"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The school will not store surplus or out-of-date medication, and parents will be asked to collect containers for delivery back to the chemist. </w:t>
      </w:r>
    </w:p>
    <w:p w14:paraId="2F0DFA18"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 school will ensure that children (age appropriately) know where their medication is at all times and are able to access them immediately.</w:t>
      </w:r>
    </w:p>
    <w:p w14:paraId="46402B3B"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Needles and sharp objects will always be disposed of in a safe manner, </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the use of ‘sharp boxes’.</w:t>
      </w:r>
    </w:p>
    <w:p w14:paraId="26C75F56" w14:textId="77777777" w:rsidR="00E01271" w:rsidRPr="0047639D" w:rsidRDefault="00E01271" w:rsidP="008D59A3">
      <w:pPr>
        <w:spacing w:before="0" w:after="160"/>
        <w:ind w:left="0" w:right="0"/>
        <w:rPr>
          <w:rFonts w:ascii="Arial" w:hAnsi="Arial" w:cs="Arial"/>
          <w:b/>
          <w:bCs/>
          <w:color w:val="auto"/>
          <w:szCs w:val="24"/>
        </w:rPr>
      </w:pPr>
      <w:r w:rsidRPr="0047639D">
        <w:rPr>
          <w:rFonts w:ascii="Arial" w:hAnsi="Arial" w:cs="Arial"/>
          <w:b/>
          <w:bCs/>
          <w:color w:val="auto"/>
          <w:szCs w:val="24"/>
        </w:rPr>
        <w:t>7. Administering medication</w:t>
      </w:r>
    </w:p>
    <w:p w14:paraId="49A1251B"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Prior to administering medication staff members must wash their hands before and afterwards, wear PPE (gloves and apron) where needed and clean any equipment after use if necessary.</w:t>
      </w:r>
    </w:p>
    <w:p w14:paraId="461965DC"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Staff must also check:</w:t>
      </w:r>
    </w:p>
    <w:p w14:paraId="576575B9" w14:textId="77777777" w:rsidR="00E01271" w:rsidRPr="0047639D" w:rsidRDefault="00E01271" w:rsidP="008D59A3">
      <w:pPr>
        <w:pStyle w:val="ListParagraph"/>
        <w:numPr>
          <w:ilvl w:val="0"/>
          <w:numId w:val="18"/>
        </w:numPr>
        <w:spacing w:after="160"/>
        <w:ind w:left="723"/>
      </w:pPr>
      <w:r w:rsidRPr="0047639D">
        <w:lastRenderedPageBreak/>
        <w:t xml:space="preserve">The child’s identity. </w:t>
      </w:r>
    </w:p>
    <w:p w14:paraId="6A621B03" w14:textId="77777777" w:rsidR="00E01271" w:rsidRPr="0047639D" w:rsidRDefault="00E01271" w:rsidP="008D59A3">
      <w:pPr>
        <w:pStyle w:val="ListParagraph"/>
        <w:numPr>
          <w:ilvl w:val="0"/>
          <w:numId w:val="18"/>
        </w:numPr>
        <w:spacing w:after="160"/>
        <w:ind w:left="723"/>
      </w:pPr>
      <w:r w:rsidRPr="0047639D">
        <w:t xml:space="preserve">That there is written consent from a parent/carer. </w:t>
      </w:r>
    </w:p>
    <w:p w14:paraId="50B33601" w14:textId="77777777" w:rsidR="00E01271" w:rsidRPr="0047639D" w:rsidRDefault="00E01271" w:rsidP="008D59A3">
      <w:pPr>
        <w:pStyle w:val="ListParagraph"/>
        <w:numPr>
          <w:ilvl w:val="0"/>
          <w:numId w:val="18"/>
        </w:numPr>
        <w:spacing w:after="160"/>
        <w:ind w:left="723"/>
      </w:pPr>
      <w:r w:rsidRPr="0047639D">
        <w:t>That the medication name, strength and dose instructions match the details on the consent form.</w:t>
      </w:r>
    </w:p>
    <w:p w14:paraId="062B9E22" w14:textId="77777777" w:rsidR="00E01271" w:rsidRPr="0047639D" w:rsidRDefault="00E01271" w:rsidP="008D59A3">
      <w:pPr>
        <w:pStyle w:val="ListParagraph"/>
        <w:numPr>
          <w:ilvl w:val="0"/>
          <w:numId w:val="18"/>
        </w:numPr>
        <w:spacing w:after="160"/>
        <w:ind w:left="723"/>
      </w:pPr>
      <w:r w:rsidRPr="0047639D">
        <w:t>That the name on the medication label is that of the child being given the medication.</w:t>
      </w:r>
    </w:p>
    <w:p w14:paraId="525E22B1" w14:textId="77777777" w:rsidR="00E01271" w:rsidRPr="0047639D" w:rsidRDefault="00E01271" w:rsidP="008D59A3">
      <w:pPr>
        <w:pStyle w:val="ListParagraph"/>
        <w:numPr>
          <w:ilvl w:val="0"/>
          <w:numId w:val="18"/>
        </w:numPr>
        <w:spacing w:after="160"/>
        <w:ind w:left="723"/>
      </w:pPr>
      <w:r w:rsidRPr="0047639D">
        <w:t>That the medication to be given is in date.</w:t>
      </w:r>
    </w:p>
    <w:p w14:paraId="0065BDD1" w14:textId="77777777" w:rsidR="00E01271" w:rsidRPr="0047639D" w:rsidRDefault="00E01271" w:rsidP="008D59A3">
      <w:pPr>
        <w:pStyle w:val="ListParagraph"/>
        <w:numPr>
          <w:ilvl w:val="0"/>
          <w:numId w:val="18"/>
        </w:numPr>
        <w:spacing w:after="160"/>
        <w:ind w:left="723"/>
        <w:rPr>
          <w:b/>
        </w:rPr>
      </w:pPr>
      <w:r w:rsidRPr="0047639D">
        <w:t>That the child has not already been given the medication.</w:t>
      </w:r>
    </w:p>
    <w:p w14:paraId="5A2FA269"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If there are any concerns surrounding giving medication to a child, the medication will not be administered and the school will consult with the child’s parent/</w:t>
      </w:r>
      <w:proofErr w:type="spellStart"/>
      <w:r w:rsidRPr="0047639D">
        <w:rPr>
          <w:rFonts w:ascii="Arial" w:hAnsi="Arial" w:cs="Arial"/>
          <w:color w:val="auto"/>
          <w:szCs w:val="24"/>
        </w:rPr>
        <w:t>carer</w:t>
      </w:r>
      <w:proofErr w:type="spellEnd"/>
      <w:r w:rsidRPr="0047639D">
        <w:rPr>
          <w:rFonts w:ascii="Arial" w:hAnsi="Arial" w:cs="Arial"/>
          <w:color w:val="auto"/>
          <w:szCs w:val="24"/>
        </w:rPr>
        <w:t xml:space="preserve"> or a healthcare professional, documenting any action taken.</w:t>
      </w:r>
    </w:p>
    <w:p w14:paraId="70768BC8"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If a child cannot receive medication in the method supplied, </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a capsule cannot be swallowed, written instructions on how to administer the medication must be provided by the child’s parent/</w:t>
      </w:r>
      <w:proofErr w:type="spellStart"/>
      <w:r w:rsidRPr="0047639D">
        <w:rPr>
          <w:rFonts w:ascii="Arial" w:hAnsi="Arial" w:cs="Arial"/>
          <w:color w:val="auto"/>
          <w:szCs w:val="24"/>
        </w:rPr>
        <w:t>carer</w:t>
      </w:r>
      <w:proofErr w:type="spellEnd"/>
      <w:r w:rsidRPr="0047639D">
        <w:rPr>
          <w:rFonts w:ascii="Arial" w:hAnsi="Arial" w:cs="Arial"/>
          <w:color w:val="auto"/>
          <w:szCs w:val="24"/>
        </w:rPr>
        <w:t>.</w:t>
      </w:r>
    </w:p>
    <w:p w14:paraId="0EDD66A1"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Where age appropriate, children will be encouraged to take their own medication under the supervision of a staff member, provided that parent/</w:t>
      </w:r>
      <w:proofErr w:type="spellStart"/>
      <w:r w:rsidRPr="0047639D">
        <w:rPr>
          <w:rFonts w:ascii="Arial" w:hAnsi="Arial" w:cs="Arial"/>
          <w:color w:val="auto"/>
          <w:szCs w:val="24"/>
        </w:rPr>
        <w:t>carer</w:t>
      </w:r>
      <w:proofErr w:type="spellEnd"/>
      <w:r w:rsidRPr="0047639D">
        <w:rPr>
          <w:rFonts w:ascii="Arial" w:hAnsi="Arial" w:cs="Arial"/>
          <w:color w:val="auto"/>
          <w:szCs w:val="24"/>
        </w:rPr>
        <w:t xml:space="preserve"> consent for this has been obtained.  Parents/</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will be consulted before a child is given approval to be responsible for their own medication </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asthma inhaler.  </w:t>
      </w:r>
    </w:p>
    <w:p w14:paraId="5EB6E269"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If a child refuses to take their medication, staff will not force them to do so, but will follow the procedure agreed upon in their IHPs, and parent/</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will be informed so that alternative options can be considered.</w:t>
      </w:r>
    </w:p>
    <w:p w14:paraId="2918D1A1"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JMAT and its schools will not be held responsible for any side effects that occur when medication is taken correctly. Parent/</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must ensure their child has already had one dose of this medication and has not suffered any unwanted reactions.</w:t>
      </w:r>
    </w:p>
    <w:p w14:paraId="382ECE27" w14:textId="77777777" w:rsidR="00E01271" w:rsidRDefault="00E01271" w:rsidP="008D59A3">
      <w:pPr>
        <w:spacing w:before="0" w:after="160"/>
        <w:ind w:left="0" w:right="0"/>
        <w:rPr>
          <w:rFonts w:ascii="Arial" w:hAnsi="Arial" w:cs="Arial"/>
          <w:color w:val="auto"/>
          <w:szCs w:val="24"/>
        </w:rPr>
      </w:pPr>
      <w:r w:rsidRPr="0047639D">
        <w:rPr>
          <w:rFonts w:ascii="Arial" w:hAnsi="Arial" w:cs="Arial"/>
          <w:color w:val="auto"/>
          <w:szCs w:val="24"/>
        </w:rPr>
        <w:t>Written records will be kept of all medication administered to children</w:t>
      </w:r>
      <w:r w:rsidRPr="0047639D">
        <w:rPr>
          <w:rFonts w:ascii="Arial" w:hAnsi="Arial" w:cs="Arial"/>
          <w:bCs/>
          <w:color w:val="auto"/>
          <w:szCs w:val="24"/>
        </w:rPr>
        <w:t xml:space="preserve"> (see</w:t>
      </w:r>
      <w:r w:rsidRPr="0047639D">
        <w:rPr>
          <w:rFonts w:ascii="Arial" w:hAnsi="Arial" w:cs="Arial"/>
          <w:b/>
          <w:color w:val="auto"/>
          <w:szCs w:val="24"/>
        </w:rPr>
        <w:t xml:space="preserve"> Appendix 3</w:t>
      </w:r>
      <w:r w:rsidRPr="0047639D">
        <w:rPr>
          <w:rFonts w:ascii="Arial" w:hAnsi="Arial" w:cs="Arial"/>
          <w:color w:val="auto"/>
          <w:szCs w:val="24"/>
        </w:rPr>
        <w:t>), including the date and time that medication was administered and the name of the staff member responsible.</w:t>
      </w:r>
    </w:p>
    <w:p w14:paraId="5AB3A597" w14:textId="5B6DCCD5" w:rsidR="00BA0426" w:rsidRPr="00BA0426" w:rsidRDefault="00BA0426" w:rsidP="008D59A3">
      <w:pPr>
        <w:spacing w:before="0" w:after="160"/>
        <w:ind w:left="0" w:right="0"/>
        <w:rPr>
          <w:rFonts w:ascii="Arial" w:hAnsi="Arial" w:cs="Arial"/>
          <w:color w:val="auto"/>
          <w:szCs w:val="24"/>
        </w:rPr>
      </w:pPr>
      <w:r w:rsidRPr="00862CF9">
        <w:rPr>
          <w:rStyle w:val="Strong"/>
          <w:rFonts w:ascii="Arial" w:hAnsi="Arial" w:cs="Arial"/>
          <w:b w:val="0"/>
          <w:bCs w:val="0"/>
          <w:color w:val="auto"/>
        </w:rPr>
        <w:t>Records will be audited</w:t>
      </w:r>
      <w:r w:rsidR="00862CF9" w:rsidRPr="00862CF9">
        <w:rPr>
          <w:rStyle w:val="Strong"/>
          <w:rFonts w:ascii="Arial" w:hAnsi="Arial" w:cs="Arial"/>
          <w:b w:val="0"/>
          <w:bCs w:val="0"/>
          <w:color w:val="auto"/>
        </w:rPr>
        <w:t xml:space="preserve"> by the Headteacher half termly. </w:t>
      </w:r>
    </w:p>
    <w:p w14:paraId="76A77EA3" w14:textId="77777777" w:rsidR="00E01271" w:rsidRPr="0047639D" w:rsidRDefault="00E01271" w:rsidP="008D59A3">
      <w:pPr>
        <w:pStyle w:val="NoSpacing"/>
        <w:spacing w:after="160"/>
        <w:ind w:left="0"/>
      </w:pPr>
      <w:r w:rsidRPr="0047639D">
        <w:t>Staff members have the right to refuse to administer medication. If a class teacher does refuse, the Headteacher will delegate the responsibility to another staff member.</w:t>
      </w:r>
    </w:p>
    <w:p w14:paraId="55F38982" w14:textId="77777777" w:rsidR="008D59A3" w:rsidRDefault="008D59A3" w:rsidP="008D59A3">
      <w:pPr>
        <w:spacing w:before="0" w:after="160"/>
        <w:ind w:left="0" w:right="0"/>
        <w:rPr>
          <w:rFonts w:ascii="Arial" w:hAnsi="Arial" w:cs="Arial"/>
          <w:b/>
          <w:bCs/>
          <w:color w:val="auto"/>
          <w:szCs w:val="24"/>
        </w:rPr>
      </w:pPr>
    </w:p>
    <w:p w14:paraId="12B23691" w14:textId="3D288142" w:rsidR="00E01271" w:rsidRPr="0047639D" w:rsidRDefault="00E01271" w:rsidP="008D59A3">
      <w:pPr>
        <w:spacing w:before="0" w:after="160"/>
        <w:ind w:left="0" w:right="0"/>
        <w:rPr>
          <w:rFonts w:ascii="Arial" w:hAnsi="Arial" w:cs="Arial"/>
          <w:b/>
          <w:bCs/>
          <w:color w:val="auto"/>
          <w:szCs w:val="24"/>
        </w:rPr>
      </w:pPr>
      <w:r w:rsidRPr="0047639D">
        <w:rPr>
          <w:rFonts w:ascii="Arial" w:hAnsi="Arial" w:cs="Arial"/>
          <w:b/>
          <w:bCs/>
          <w:color w:val="auto"/>
          <w:szCs w:val="24"/>
        </w:rPr>
        <w:t>8. Out of school activities and trips</w:t>
      </w:r>
    </w:p>
    <w:p w14:paraId="59E41C2F"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In the event of a school trip or activity which involves leaving the school premises, medicines and devices, such as insulin pens and asthma inhalers, will be readily available to staff and children. </w:t>
      </w:r>
    </w:p>
    <w:p w14:paraId="1F1A2A2B"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If the medication is not one that should be carried by children, </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capsules, or if pupils are very young or have complex needs that mean they need assistance with taking the medication, the medication will be carried by a designated staff member for the duration of the trip or activity.</w:t>
      </w:r>
    </w:p>
    <w:p w14:paraId="49D06719"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There will be at least one staff member who is trained to administer medication on every out-of-school trip or activity which children with medical conditions will attend.</w:t>
      </w:r>
    </w:p>
    <w:p w14:paraId="5B0FFBC1"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Staff members will ensure that they are aware of any children who will need medication administered during the trip or activity and will make certain that they are aware of the correct timings that medication will need to be administered.</w:t>
      </w:r>
    </w:p>
    <w:p w14:paraId="0F39F482"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If the out-of-school trip or activity will be over an extended period of time, </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an overnight stay, we will ensure that there is a record (see </w:t>
      </w:r>
      <w:r w:rsidRPr="0047639D">
        <w:rPr>
          <w:rFonts w:ascii="Arial" w:hAnsi="Arial" w:cs="Arial"/>
          <w:b/>
          <w:bCs/>
          <w:color w:val="auto"/>
          <w:szCs w:val="24"/>
        </w:rPr>
        <w:t>Appendix 1</w:t>
      </w:r>
      <w:r w:rsidRPr="0047639D">
        <w:rPr>
          <w:rFonts w:ascii="Arial" w:hAnsi="Arial" w:cs="Arial"/>
          <w:color w:val="auto"/>
          <w:szCs w:val="24"/>
        </w:rPr>
        <w:t xml:space="preserve">) of the frequency at which children need to take their medication, and any other information that may be relevant. This record should be kept by a </w:t>
      </w:r>
      <w:r w:rsidRPr="0047639D">
        <w:rPr>
          <w:rFonts w:ascii="Arial" w:hAnsi="Arial" w:cs="Arial"/>
          <w:color w:val="auto"/>
          <w:szCs w:val="24"/>
        </w:rPr>
        <w:lastRenderedPageBreak/>
        <w:t>designated trained staff member who is present on the trip and can manage the administering of medication.</w:t>
      </w:r>
    </w:p>
    <w:p w14:paraId="3D65C717"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All staff members, volunteers and other adults present on out-of-school trips or activities will be made aware what should be done in the case of a medical emergency with regard to the specific medical needs and conditions of the child, </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what to do if a child has a seizure.</w:t>
      </w:r>
    </w:p>
    <w:p w14:paraId="0493891D" w14:textId="77777777" w:rsidR="00E01271" w:rsidRPr="0047639D" w:rsidRDefault="00E01271" w:rsidP="008D59A3">
      <w:pPr>
        <w:spacing w:before="0" w:after="160"/>
        <w:ind w:left="0" w:right="0"/>
        <w:rPr>
          <w:rFonts w:ascii="Arial" w:hAnsi="Arial" w:cs="Arial"/>
          <w:b/>
          <w:color w:val="auto"/>
          <w:szCs w:val="24"/>
        </w:rPr>
      </w:pPr>
      <w:r w:rsidRPr="0047639D">
        <w:rPr>
          <w:rFonts w:ascii="Arial" w:hAnsi="Arial" w:cs="Arial"/>
          <w:b/>
          <w:color w:val="auto"/>
          <w:szCs w:val="24"/>
        </w:rPr>
        <w:t>9. Individual healthcare plans (IHCP)</w:t>
      </w:r>
    </w:p>
    <w:p w14:paraId="2AFFC327" w14:textId="640EB504"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For chronic or long-term conditions and disabilities, an IHCP will be developed in liaison with the child, </w:t>
      </w:r>
      <w:r w:rsidR="00C74922">
        <w:rPr>
          <w:rFonts w:ascii="Arial" w:hAnsi="Arial" w:cs="Arial"/>
          <w:color w:val="auto"/>
          <w:szCs w:val="24"/>
        </w:rPr>
        <w:t xml:space="preserve">to capture their voice (age appropriate) </w:t>
      </w:r>
      <w:r w:rsidRPr="0047639D">
        <w:rPr>
          <w:rFonts w:ascii="Arial" w:hAnsi="Arial" w:cs="Arial"/>
          <w:color w:val="auto"/>
          <w:szCs w:val="24"/>
        </w:rPr>
        <w:t>parents/</w:t>
      </w:r>
      <w:proofErr w:type="spellStart"/>
      <w:r w:rsidRPr="0047639D">
        <w:rPr>
          <w:rFonts w:ascii="Arial" w:hAnsi="Arial" w:cs="Arial"/>
          <w:color w:val="auto"/>
          <w:szCs w:val="24"/>
        </w:rPr>
        <w:t>carers</w:t>
      </w:r>
      <w:proofErr w:type="spellEnd"/>
      <w:r w:rsidRPr="0047639D">
        <w:rPr>
          <w:rFonts w:ascii="Arial" w:hAnsi="Arial" w:cs="Arial"/>
          <w:color w:val="auto"/>
          <w:szCs w:val="24"/>
        </w:rPr>
        <w:t xml:space="preserve">, headteacher/head of school, special educational needs and </w:t>
      </w:r>
      <w:r w:rsidRPr="003A2301">
        <w:rPr>
          <w:rFonts w:ascii="Arial" w:hAnsi="Arial" w:cs="Arial"/>
          <w:color w:val="auto"/>
          <w:szCs w:val="24"/>
        </w:rPr>
        <w:t>disabilities coordinator (SENDCo) and medical professionals (see ‘Supporting pupils with medical conditions policy’ for full details).</w:t>
      </w:r>
      <w:r w:rsidR="00945C2C" w:rsidRPr="003A2301">
        <w:rPr>
          <w:rFonts w:ascii="Arial" w:hAnsi="Arial" w:cs="Arial"/>
          <w:color w:val="auto"/>
        </w:rPr>
        <w:t xml:space="preserve"> </w:t>
      </w:r>
      <w:r w:rsidR="003A2301" w:rsidRPr="003A2301">
        <w:rPr>
          <w:rFonts w:ascii="Arial" w:hAnsi="Arial" w:cs="Arial"/>
          <w:color w:val="auto"/>
        </w:rPr>
        <w:t xml:space="preserve">The SENCo, </w:t>
      </w:r>
      <w:proofErr w:type="spellStart"/>
      <w:r w:rsidR="003A2301" w:rsidRPr="003A2301">
        <w:rPr>
          <w:rFonts w:ascii="Arial" w:hAnsi="Arial" w:cs="Arial"/>
          <w:color w:val="auto"/>
        </w:rPr>
        <w:t>Toria</w:t>
      </w:r>
      <w:proofErr w:type="spellEnd"/>
      <w:r w:rsidR="003A2301" w:rsidRPr="003A2301">
        <w:rPr>
          <w:rFonts w:ascii="Arial" w:hAnsi="Arial" w:cs="Arial"/>
          <w:color w:val="auto"/>
        </w:rPr>
        <w:t xml:space="preserve"> Levitt,</w:t>
      </w:r>
      <w:r w:rsidR="00945C2C" w:rsidRPr="003A2301">
        <w:rPr>
          <w:rFonts w:ascii="Arial" w:hAnsi="Arial" w:cs="Arial"/>
          <w:color w:val="auto"/>
        </w:rPr>
        <w:t xml:space="preserve"> is responsible for </w:t>
      </w:r>
      <w:r w:rsidR="00945C2C" w:rsidRPr="003A2301">
        <w:rPr>
          <w:rStyle w:val="Strong"/>
          <w:rFonts w:ascii="Arial" w:hAnsi="Arial" w:cs="Arial"/>
          <w:b w:val="0"/>
          <w:bCs w:val="0"/>
          <w:color w:val="auto"/>
        </w:rPr>
        <w:t>updating the IHCP at least annually</w:t>
      </w:r>
      <w:r w:rsidR="003A2301" w:rsidRPr="003A2301">
        <w:rPr>
          <w:rStyle w:val="Strong"/>
          <w:rFonts w:ascii="Arial" w:hAnsi="Arial" w:cs="Arial"/>
          <w:b w:val="0"/>
          <w:bCs w:val="0"/>
          <w:color w:val="auto"/>
        </w:rPr>
        <w:t>.</w:t>
      </w:r>
    </w:p>
    <w:p w14:paraId="30EE69B0" w14:textId="77777777" w:rsidR="00E01271" w:rsidRPr="0047639D" w:rsidRDefault="00E01271" w:rsidP="008D59A3">
      <w:pPr>
        <w:shd w:val="clear" w:color="auto" w:fill="FFFFFF"/>
        <w:spacing w:before="0" w:after="160"/>
        <w:ind w:left="0" w:right="0"/>
        <w:textAlignment w:val="baseline"/>
        <w:rPr>
          <w:rFonts w:ascii="Arial" w:eastAsia="Times New Roman" w:hAnsi="Arial" w:cs="Arial"/>
          <w:color w:val="auto"/>
          <w:szCs w:val="24"/>
        </w:rPr>
      </w:pPr>
      <w:r w:rsidRPr="0047639D">
        <w:rPr>
          <w:rFonts w:ascii="Arial" w:eastAsia="Times New Roman" w:hAnsi="Arial" w:cs="Arial"/>
          <w:color w:val="auto"/>
          <w:szCs w:val="24"/>
        </w:rPr>
        <w:t>If medication for asthma is being administered in school this requires an Asthma Plan provided by GP or hospital. </w:t>
      </w:r>
    </w:p>
    <w:p w14:paraId="45595975" w14:textId="77777777" w:rsidR="00E01271" w:rsidRPr="0047639D" w:rsidRDefault="00E01271" w:rsidP="008D59A3">
      <w:pPr>
        <w:spacing w:before="0" w:after="160"/>
        <w:ind w:left="0" w:right="0"/>
        <w:rPr>
          <w:rFonts w:ascii="Arial" w:hAnsi="Arial" w:cs="Arial"/>
          <w:b/>
          <w:bCs/>
          <w:color w:val="auto"/>
          <w:szCs w:val="24"/>
        </w:rPr>
      </w:pPr>
      <w:r w:rsidRPr="0047639D">
        <w:rPr>
          <w:rFonts w:ascii="Arial" w:hAnsi="Arial" w:cs="Arial"/>
          <w:b/>
          <w:bCs/>
          <w:color w:val="auto"/>
          <w:szCs w:val="24"/>
        </w:rPr>
        <w:t>10. Medical emergencies</w:t>
      </w:r>
    </w:p>
    <w:p w14:paraId="0FC9B326"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Medical emergencies will be handled in line with the First Aid Policy.</w:t>
      </w:r>
    </w:p>
    <w:p w14:paraId="47EA83E2"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 school will ensure that emergency medication is always readily accessible and never locked away, whilst remaining secure and out of reach of other children.</w:t>
      </w:r>
    </w:p>
    <w:p w14:paraId="0AD24F18"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The headteacher will ensure that there is a sufficient number of staff who have been trained in administering emergency medication by an appropriate healthcare professional.</w:t>
      </w:r>
    </w:p>
    <w:p w14:paraId="413104F7"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For all emergency and life-saving medication that is to be kept in the possession of a pupil, </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EpiPens or prescribed AAIs, the school will ensure that children are told to keep the appropriate instructions with the medication at all times, and a spare copy of these instructions will be kept by the school office.</w:t>
      </w:r>
    </w:p>
    <w:p w14:paraId="109848E2" w14:textId="77777777" w:rsidR="00E01271" w:rsidRPr="0047639D" w:rsidRDefault="00E01271" w:rsidP="008D59A3">
      <w:pPr>
        <w:spacing w:before="0" w:after="160"/>
        <w:ind w:left="0" w:right="0"/>
        <w:rPr>
          <w:rFonts w:ascii="Arial" w:hAnsi="Arial" w:cs="Arial"/>
          <w:b/>
          <w:bCs/>
          <w:color w:val="auto"/>
          <w:szCs w:val="24"/>
        </w:rPr>
      </w:pPr>
      <w:r w:rsidRPr="0047639D">
        <w:rPr>
          <w:rFonts w:ascii="Arial" w:hAnsi="Arial" w:cs="Arial"/>
          <w:b/>
          <w:bCs/>
          <w:color w:val="auto"/>
          <w:szCs w:val="24"/>
        </w:rPr>
        <w:t>11. Monitoring and review</w:t>
      </w:r>
    </w:p>
    <w:p w14:paraId="3D30AEB7" w14:textId="4728620A"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 xml:space="preserve">This policy is reviewed </w:t>
      </w:r>
      <w:r w:rsidR="004C604C">
        <w:rPr>
          <w:rFonts w:ascii="Arial" w:hAnsi="Arial" w:cs="Arial"/>
          <w:color w:val="auto"/>
          <w:szCs w:val="24"/>
        </w:rPr>
        <w:t xml:space="preserve">each July </w:t>
      </w:r>
      <w:r w:rsidRPr="0047639D">
        <w:rPr>
          <w:rFonts w:ascii="Arial" w:hAnsi="Arial" w:cs="Arial"/>
          <w:color w:val="auto"/>
          <w:szCs w:val="24"/>
        </w:rPr>
        <w:t>annually by the Trust SEND and Inclusion lead.</w:t>
      </w:r>
    </w:p>
    <w:p w14:paraId="0FAB6731" w14:textId="77777777" w:rsidR="00E01271" w:rsidRPr="0047639D" w:rsidRDefault="00E01271" w:rsidP="008D59A3">
      <w:pPr>
        <w:spacing w:before="0" w:after="160"/>
        <w:ind w:left="0" w:right="0"/>
        <w:rPr>
          <w:rFonts w:ascii="Arial" w:hAnsi="Arial" w:cs="Arial"/>
          <w:color w:val="auto"/>
          <w:szCs w:val="24"/>
        </w:rPr>
      </w:pPr>
      <w:r w:rsidRPr="0047639D">
        <w:rPr>
          <w:rFonts w:ascii="Arial" w:hAnsi="Arial" w:cs="Arial"/>
          <w:color w:val="auto"/>
          <w:szCs w:val="24"/>
        </w:rPr>
        <w:t>Any changes made to this policy by the above will be communicated to all members of staff.</w:t>
      </w:r>
    </w:p>
    <w:p w14:paraId="32A53483" w14:textId="31662E04" w:rsidR="00E01271" w:rsidRPr="00D45154" w:rsidRDefault="00E01271" w:rsidP="00D45154">
      <w:pPr>
        <w:spacing w:before="0" w:after="160"/>
        <w:ind w:left="0" w:right="0"/>
        <w:rPr>
          <w:rFonts w:ascii="Arial" w:hAnsi="Arial" w:cs="Arial"/>
          <w:color w:val="auto"/>
          <w:szCs w:val="24"/>
        </w:rPr>
      </w:pPr>
      <w:r w:rsidRPr="0047639D">
        <w:rPr>
          <w:rFonts w:ascii="Arial" w:hAnsi="Arial" w:cs="Arial"/>
          <w:color w:val="auto"/>
          <w:szCs w:val="24"/>
        </w:rPr>
        <w:t xml:space="preserve">All members of staff are required to </w:t>
      </w:r>
      <w:proofErr w:type="spellStart"/>
      <w:r w:rsidRPr="0047639D">
        <w:rPr>
          <w:rFonts w:ascii="Arial" w:hAnsi="Arial" w:cs="Arial"/>
          <w:color w:val="auto"/>
          <w:szCs w:val="24"/>
        </w:rPr>
        <w:t>familiarise</w:t>
      </w:r>
      <w:proofErr w:type="spellEnd"/>
      <w:r w:rsidRPr="0047639D">
        <w:rPr>
          <w:rFonts w:ascii="Arial" w:hAnsi="Arial" w:cs="Arial"/>
          <w:color w:val="auto"/>
          <w:szCs w:val="24"/>
        </w:rPr>
        <w:t xml:space="preserve"> themselves with all processes and procedures outlined in this policy as part of their induction </w:t>
      </w:r>
      <w:proofErr w:type="spellStart"/>
      <w:r w:rsidRPr="0047639D">
        <w:rPr>
          <w:rFonts w:ascii="Arial" w:hAnsi="Arial" w:cs="Arial"/>
          <w:color w:val="auto"/>
          <w:szCs w:val="24"/>
        </w:rPr>
        <w:t>programme</w:t>
      </w:r>
      <w:proofErr w:type="spellEnd"/>
      <w:r w:rsidRPr="0047639D">
        <w:rPr>
          <w:rFonts w:ascii="Arial" w:hAnsi="Arial" w:cs="Arial"/>
          <w:color w:val="auto"/>
          <w:szCs w:val="24"/>
        </w:rPr>
        <w:t>.</w:t>
      </w:r>
      <w:bookmarkStart w:id="1" w:name="_2et92p0" w:colFirst="0" w:colLast="0"/>
      <w:bookmarkEnd w:id="1"/>
    </w:p>
    <w:p w14:paraId="5CA7EBBD" w14:textId="77777777" w:rsidR="006966DA" w:rsidRDefault="006966DA" w:rsidP="005D1EC9">
      <w:pPr>
        <w:tabs>
          <w:tab w:val="center" w:pos="4153"/>
          <w:tab w:val="right" w:pos="8306"/>
        </w:tabs>
        <w:spacing w:after="40"/>
        <w:ind w:left="0" w:right="0"/>
        <w:rPr>
          <w:rFonts w:ascii="Arial" w:hAnsi="Arial" w:cs="Arial"/>
          <w:b/>
          <w:color w:val="auto"/>
          <w:szCs w:val="24"/>
        </w:rPr>
      </w:pPr>
    </w:p>
    <w:p w14:paraId="24CAE9F7" w14:textId="77777777" w:rsidR="006966DA" w:rsidRDefault="006966DA" w:rsidP="005D1EC9">
      <w:pPr>
        <w:tabs>
          <w:tab w:val="center" w:pos="4153"/>
          <w:tab w:val="right" w:pos="8306"/>
        </w:tabs>
        <w:spacing w:after="40"/>
        <w:ind w:left="0" w:right="0"/>
        <w:rPr>
          <w:rFonts w:ascii="Arial" w:hAnsi="Arial" w:cs="Arial"/>
          <w:b/>
          <w:color w:val="auto"/>
          <w:szCs w:val="24"/>
        </w:rPr>
      </w:pPr>
    </w:p>
    <w:p w14:paraId="67C6565A" w14:textId="77777777" w:rsidR="006966DA" w:rsidRDefault="006966DA" w:rsidP="005D1EC9">
      <w:pPr>
        <w:tabs>
          <w:tab w:val="center" w:pos="4153"/>
          <w:tab w:val="right" w:pos="8306"/>
        </w:tabs>
        <w:spacing w:after="40"/>
        <w:ind w:left="0" w:right="0"/>
        <w:rPr>
          <w:rFonts w:ascii="Arial" w:hAnsi="Arial" w:cs="Arial"/>
          <w:b/>
          <w:color w:val="auto"/>
          <w:szCs w:val="24"/>
        </w:rPr>
      </w:pPr>
    </w:p>
    <w:p w14:paraId="7200F728" w14:textId="77777777" w:rsidR="006966DA" w:rsidRDefault="006966DA" w:rsidP="005D1EC9">
      <w:pPr>
        <w:tabs>
          <w:tab w:val="center" w:pos="4153"/>
          <w:tab w:val="right" w:pos="8306"/>
        </w:tabs>
        <w:spacing w:after="40"/>
        <w:ind w:left="0" w:right="0"/>
        <w:rPr>
          <w:rFonts w:ascii="Arial" w:hAnsi="Arial" w:cs="Arial"/>
          <w:b/>
          <w:color w:val="auto"/>
          <w:szCs w:val="24"/>
        </w:rPr>
      </w:pPr>
    </w:p>
    <w:p w14:paraId="45F9E65F" w14:textId="77777777" w:rsidR="006966DA" w:rsidRDefault="006966DA" w:rsidP="005D1EC9">
      <w:pPr>
        <w:tabs>
          <w:tab w:val="center" w:pos="4153"/>
          <w:tab w:val="right" w:pos="8306"/>
        </w:tabs>
        <w:spacing w:after="40"/>
        <w:ind w:left="0" w:right="0"/>
        <w:rPr>
          <w:rFonts w:ascii="Arial" w:hAnsi="Arial" w:cs="Arial"/>
          <w:b/>
          <w:color w:val="auto"/>
          <w:szCs w:val="24"/>
        </w:rPr>
      </w:pPr>
    </w:p>
    <w:p w14:paraId="012ADA0A" w14:textId="77777777" w:rsidR="006966DA" w:rsidRDefault="006966DA" w:rsidP="005D1EC9">
      <w:pPr>
        <w:tabs>
          <w:tab w:val="center" w:pos="4153"/>
          <w:tab w:val="right" w:pos="8306"/>
        </w:tabs>
        <w:spacing w:after="40"/>
        <w:ind w:left="0" w:right="0"/>
        <w:rPr>
          <w:rFonts w:ascii="Arial" w:hAnsi="Arial" w:cs="Arial"/>
          <w:b/>
          <w:color w:val="auto"/>
          <w:szCs w:val="24"/>
        </w:rPr>
      </w:pPr>
    </w:p>
    <w:p w14:paraId="3C5A6C41" w14:textId="77777777" w:rsidR="006966DA" w:rsidRDefault="006966DA" w:rsidP="005D1EC9">
      <w:pPr>
        <w:tabs>
          <w:tab w:val="center" w:pos="4153"/>
          <w:tab w:val="right" w:pos="8306"/>
        </w:tabs>
        <w:spacing w:after="40"/>
        <w:ind w:left="0" w:right="0"/>
        <w:rPr>
          <w:rFonts w:ascii="Arial" w:hAnsi="Arial" w:cs="Arial"/>
          <w:b/>
          <w:color w:val="auto"/>
          <w:szCs w:val="24"/>
        </w:rPr>
      </w:pPr>
    </w:p>
    <w:p w14:paraId="03EB2CAA" w14:textId="77777777" w:rsidR="006966DA" w:rsidRDefault="006966DA" w:rsidP="005D1EC9">
      <w:pPr>
        <w:tabs>
          <w:tab w:val="center" w:pos="4153"/>
          <w:tab w:val="right" w:pos="8306"/>
        </w:tabs>
        <w:spacing w:after="40"/>
        <w:ind w:left="0" w:right="0"/>
        <w:rPr>
          <w:rFonts w:ascii="Arial" w:hAnsi="Arial" w:cs="Arial"/>
          <w:b/>
          <w:color w:val="auto"/>
          <w:szCs w:val="24"/>
        </w:rPr>
      </w:pPr>
    </w:p>
    <w:p w14:paraId="28AFC0E3" w14:textId="77777777" w:rsidR="006966DA" w:rsidRDefault="006966DA" w:rsidP="005D1EC9">
      <w:pPr>
        <w:tabs>
          <w:tab w:val="center" w:pos="4153"/>
          <w:tab w:val="right" w:pos="8306"/>
        </w:tabs>
        <w:spacing w:after="40"/>
        <w:ind w:left="0" w:right="0"/>
        <w:rPr>
          <w:rFonts w:ascii="Arial" w:hAnsi="Arial" w:cs="Arial"/>
          <w:b/>
          <w:color w:val="auto"/>
          <w:szCs w:val="24"/>
        </w:rPr>
      </w:pPr>
    </w:p>
    <w:p w14:paraId="5ED1960C" w14:textId="77777777" w:rsidR="006966DA" w:rsidRDefault="006966DA" w:rsidP="005D1EC9">
      <w:pPr>
        <w:tabs>
          <w:tab w:val="center" w:pos="4153"/>
          <w:tab w:val="right" w:pos="8306"/>
        </w:tabs>
        <w:spacing w:after="40"/>
        <w:ind w:left="0" w:right="0"/>
        <w:rPr>
          <w:rFonts w:ascii="Arial" w:hAnsi="Arial" w:cs="Arial"/>
          <w:b/>
          <w:color w:val="auto"/>
          <w:szCs w:val="24"/>
        </w:rPr>
      </w:pPr>
    </w:p>
    <w:p w14:paraId="35B07AAE" w14:textId="77777777" w:rsidR="006966DA" w:rsidRDefault="006966DA" w:rsidP="005D1EC9">
      <w:pPr>
        <w:tabs>
          <w:tab w:val="center" w:pos="4153"/>
          <w:tab w:val="right" w:pos="8306"/>
        </w:tabs>
        <w:spacing w:after="40"/>
        <w:ind w:left="0" w:right="0"/>
        <w:rPr>
          <w:rFonts w:ascii="Arial" w:hAnsi="Arial" w:cs="Arial"/>
          <w:b/>
          <w:color w:val="auto"/>
          <w:szCs w:val="24"/>
        </w:rPr>
      </w:pPr>
    </w:p>
    <w:p w14:paraId="379260EE" w14:textId="77777777" w:rsidR="006966DA" w:rsidRDefault="006966DA" w:rsidP="005D1EC9">
      <w:pPr>
        <w:tabs>
          <w:tab w:val="center" w:pos="4153"/>
          <w:tab w:val="right" w:pos="8306"/>
        </w:tabs>
        <w:spacing w:after="40"/>
        <w:ind w:left="0" w:right="0"/>
        <w:rPr>
          <w:rFonts w:ascii="Arial" w:hAnsi="Arial" w:cs="Arial"/>
          <w:b/>
          <w:color w:val="auto"/>
          <w:szCs w:val="24"/>
        </w:rPr>
      </w:pPr>
    </w:p>
    <w:p w14:paraId="7FEA48FD" w14:textId="77777777" w:rsidR="006966DA" w:rsidRDefault="006966DA" w:rsidP="005D1EC9">
      <w:pPr>
        <w:tabs>
          <w:tab w:val="center" w:pos="4153"/>
          <w:tab w:val="right" w:pos="8306"/>
        </w:tabs>
        <w:spacing w:after="40"/>
        <w:ind w:left="0" w:right="0"/>
        <w:rPr>
          <w:rFonts w:ascii="Arial" w:hAnsi="Arial" w:cs="Arial"/>
          <w:b/>
          <w:color w:val="auto"/>
          <w:szCs w:val="24"/>
        </w:rPr>
      </w:pPr>
    </w:p>
    <w:p w14:paraId="06DC4655" w14:textId="059D559E" w:rsidR="00E01271" w:rsidRPr="0047639D" w:rsidRDefault="00E01271" w:rsidP="005D1EC9">
      <w:pPr>
        <w:tabs>
          <w:tab w:val="center" w:pos="4153"/>
          <w:tab w:val="right" w:pos="8306"/>
        </w:tabs>
        <w:spacing w:after="40"/>
        <w:ind w:left="0" w:right="0"/>
        <w:rPr>
          <w:rFonts w:ascii="Arial" w:hAnsi="Arial" w:cs="Arial"/>
          <w:b/>
          <w:color w:val="auto"/>
          <w:szCs w:val="24"/>
        </w:rPr>
      </w:pPr>
      <w:r w:rsidRPr="0047639D">
        <w:rPr>
          <w:rFonts w:ascii="Arial" w:hAnsi="Arial" w:cs="Arial"/>
          <w:b/>
          <w:color w:val="auto"/>
          <w:szCs w:val="24"/>
        </w:rPr>
        <w:lastRenderedPageBreak/>
        <w:t>Appendix 1</w:t>
      </w:r>
    </w:p>
    <w:p w14:paraId="4B82DBF5" w14:textId="77777777" w:rsidR="00E01271" w:rsidRPr="0047639D" w:rsidRDefault="00E01271" w:rsidP="005D1EC9">
      <w:pPr>
        <w:spacing w:after="40"/>
        <w:ind w:left="0" w:right="0"/>
        <w:rPr>
          <w:rFonts w:ascii="Arial" w:eastAsia="Times New Roman" w:hAnsi="Arial" w:cs="Arial"/>
          <w:b/>
          <w:bCs/>
          <w:color w:val="auto"/>
          <w:szCs w:val="24"/>
        </w:rPr>
      </w:pPr>
      <w:r w:rsidRPr="0047639D">
        <w:rPr>
          <w:rFonts w:ascii="Arial" w:eastAsia="Times New Roman" w:hAnsi="Arial" w:cs="Arial"/>
          <w:b/>
          <w:bCs/>
          <w:color w:val="auto"/>
          <w:szCs w:val="24"/>
        </w:rPr>
        <w:t>Individual Medication Plan</w:t>
      </w:r>
      <w:r w:rsidRPr="0047639D">
        <w:rPr>
          <w:rFonts w:ascii="Arial" w:eastAsia="Times New Roman" w:hAnsi="Arial" w:cs="Arial"/>
          <w:color w:val="auto"/>
          <w:szCs w:val="24"/>
        </w:rPr>
        <w:tab/>
      </w:r>
      <w:r w:rsidRPr="0047639D">
        <w:rPr>
          <w:rFonts w:ascii="Arial" w:eastAsia="Times New Roman" w:hAnsi="Arial" w:cs="Arial"/>
          <w:color w:val="auto"/>
          <w:szCs w:val="24"/>
        </w:rPr>
        <w:tab/>
      </w:r>
      <w:r w:rsidRPr="0047639D">
        <w:rPr>
          <w:rFonts w:ascii="Arial" w:eastAsia="Times New Roman" w:hAnsi="Arial" w:cs="Arial"/>
          <w:color w:val="auto"/>
          <w:szCs w:val="24"/>
        </w:rPr>
        <w:tab/>
      </w:r>
      <w:r w:rsidRPr="0047639D">
        <w:rPr>
          <w:rFonts w:ascii="Arial" w:hAnsi="Arial" w:cs="Arial"/>
          <w:b/>
          <w:bCs/>
          <w:noProof/>
          <w:color w:val="auto"/>
          <w:szCs w:val="24"/>
        </w:rPr>
        <w:t xml:space="preserve"> </w:t>
      </w:r>
    </w:p>
    <w:tbl>
      <w:tblPr>
        <w:tblStyle w:val="TableGrid"/>
        <w:tblW w:w="0" w:type="auto"/>
        <w:tblLook w:val="04A0" w:firstRow="1" w:lastRow="0" w:firstColumn="1" w:lastColumn="0" w:noHBand="0" w:noVBand="1"/>
      </w:tblPr>
      <w:tblGrid>
        <w:gridCol w:w="2614"/>
        <w:gridCol w:w="2614"/>
        <w:gridCol w:w="2614"/>
        <w:gridCol w:w="2614"/>
      </w:tblGrid>
      <w:tr w:rsidR="0047639D" w:rsidRPr="0047639D" w14:paraId="7F26B022" w14:textId="77777777" w:rsidTr="00C72DE5">
        <w:tc>
          <w:tcPr>
            <w:tcW w:w="2614" w:type="dxa"/>
            <w:shd w:val="clear" w:color="auto" w:fill="B3D9CC"/>
          </w:tcPr>
          <w:p w14:paraId="763D1EDE"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Date of plan:</w:t>
            </w:r>
          </w:p>
        </w:tc>
        <w:tc>
          <w:tcPr>
            <w:tcW w:w="2614" w:type="dxa"/>
          </w:tcPr>
          <w:p w14:paraId="21D614D3" w14:textId="77777777" w:rsidR="00E01271" w:rsidRPr="0047639D" w:rsidRDefault="00E01271" w:rsidP="005D1EC9">
            <w:pPr>
              <w:spacing w:after="40"/>
              <w:ind w:left="0" w:right="0"/>
              <w:rPr>
                <w:rFonts w:ascii="Arial" w:eastAsia="Times New Roman" w:hAnsi="Arial" w:cs="Arial"/>
                <w:color w:val="auto"/>
                <w:szCs w:val="24"/>
              </w:rPr>
            </w:pPr>
          </w:p>
        </w:tc>
        <w:tc>
          <w:tcPr>
            <w:tcW w:w="2614" w:type="dxa"/>
            <w:shd w:val="clear" w:color="auto" w:fill="B3D9CC"/>
          </w:tcPr>
          <w:p w14:paraId="2CE9A4F7"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Review date:</w:t>
            </w:r>
          </w:p>
        </w:tc>
        <w:tc>
          <w:tcPr>
            <w:tcW w:w="2614" w:type="dxa"/>
          </w:tcPr>
          <w:p w14:paraId="1A6A680E" w14:textId="77777777" w:rsidR="00E01271" w:rsidRPr="0047639D" w:rsidRDefault="00E01271" w:rsidP="005D1EC9">
            <w:pPr>
              <w:spacing w:after="40"/>
              <w:ind w:left="0" w:right="0"/>
              <w:rPr>
                <w:rFonts w:ascii="Arial" w:eastAsia="Times New Roman" w:hAnsi="Arial" w:cs="Arial"/>
                <w:color w:val="auto"/>
                <w:szCs w:val="24"/>
              </w:rPr>
            </w:pPr>
          </w:p>
        </w:tc>
      </w:tr>
    </w:tbl>
    <w:p w14:paraId="0A3FFA65" w14:textId="77777777" w:rsidR="00E01271" w:rsidRPr="0047639D" w:rsidRDefault="00E01271" w:rsidP="005D1EC9">
      <w:pPr>
        <w:spacing w:after="40"/>
        <w:ind w:left="0" w:right="0"/>
        <w:rPr>
          <w:rFonts w:ascii="Arial" w:hAnsi="Arial" w:cs="Arial"/>
          <w:color w:val="auto"/>
          <w:szCs w:val="24"/>
        </w:rPr>
      </w:pPr>
    </w:p>
    <w:tbl>
      <w:tblPr>
        <w:tblStyle w:val="TableGrid"/>
        <w:tblW w:w="0" w:type="auto"/>
        <w:tblLook w:val="04A0" w:firstRow="1" w:lastRow="0" w:firstColumn="1" w:lastColumn="0" w:noHBand="0" w:noVBand="1"/>
      </w:tblPr>
      <w:tblGrid>
        <w:gridCol w:w="2972"/>
        <w:gridCol w:w="7484"/>
      </w:tblGrid>
      <w:tr w:rsidR="0047639D" w:rsidRPr="0047639D" w14:paraId="325BF3D5" w14:textId="77777777" w:rsidTr="00C72DE5">
        <w:tc>
          <w:tcPr>
            <w:tcW w:w="2972" w:type="dxa"/>
            <w:shd w:val="clear" w:color="auto" w:fill="B3D9CC"/>
          </w:tcPr>
          <w:p w14:paraId="5375B9D9"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Name of school:</w:t>
            </w:r>
          </w:p>
        </w:tc>
        <w:tc>
          <w:tcPr>
            <w:tcW w:w="7484" w:type="dxa"/>
          </w:tcPr>
          <w:p w14:paraId="6667ACC5"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7F47E6BB" w14:textId="77777777" w:rsidTr="00C72DE5">
        <w:tc>
          <w:tcPr>
            <w:tcW w:w="2972" w:type="dxa"/>
            <w:shd w:val="clear" w:color="auto" w:fill="B3D9CC"/>
          </w:tcPr>
          <w:p w14:paraId="0CA60C4C"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Child’s name:</w:t>
            </w:r>
          </w:p>
        </w:tc>
        <w:tc>
          <w:tcPr>
            <w:tcW w:w="7484" w:type="dxa"/>
          </w:tcPr>
          <w:p w14:paraId="593271E3"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528787A0" w14:textId="77777777" w:rsidTr="00C72DE5">
        <w:tc>
          <w:tcPr>
            <w:tcW w:w="2972" w:type="dxa"/>
            <w:shd w:val="clear" w:color="auto" w:fill="B3D9CC"/>
          </w:tcPr>
          <w:p w14:paraId="046B88E7"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Class:</w:t>
            </w:r>
          </w:p>
        </w:tc>
        <w:tc>
          <w:tcPr>
            <w:tcW w:w="7484" w:type="dxa"/>
          </w:tcPr>
          <w:p w14:paraId="2C6FA7DD"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233D70D0" w14:textId="77777777" w:rsidTr="00C72DE5">
        <w:tc>
          <w:tcPr>
            <w:tcW w:w="2972" w:type="dxa"/>
            <w:shd w:val="clear" w:color="auto" w:fill="B3D9CC"/>
          </w:tcPr>
          <w:p w14:paraId="346AE3C3"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Date of birth:</w:t>
            </w:r>
          </w:p>
        </w:tc>
        <w:tc>
          <w:tcPr>
            <w:tcW w:w="7484" w:type="dxa"/>
          </w:tcPr>
          <w:p w14:paraId="03B07321"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3C7C7DAF" w14:textId="77777777" w:rsidTr="00C72DE5">
        <w:tc>
          <w:tcPr>
            <w:tcW w:w="2972" w:type="dxa"/>
            <w:shd w:val="clear" w:color="auto" w:fill="B3D9CC"/>
          </w:tcPr>
          <w:p w14:paraId="071D9B68"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Child’s address:</w:t>
            </w:r>
          </w:p>
        </w:tc>
        <w:tc>
          <w:tcPr>
            <w:tcW w:w="7484" w:type="dxa"/>
          </w:tcPr>
          <w:p w14:paraId="15DF8EF8" w14:textId="77777777" w:rsidR="00E01271" w:rsidRPr="0047639D" w:rsidRDefault="00E01271" w:rsidP="005D1EC9">
            <w:pPr>
              <w:spacing w:after="40"/>
              <w:ind w:left="0" w:right="0"/>
              <w:rPr>
                <w:rFonts w:ascii="Arial" w:eastAsia="Times New Roman" w:hAnsi="Arial" w:cs="Arial"/>
                <w:color w:val="auto"/>
                <w:szCs w:val="24"/>
              </w:rPr>
            </w:pPr>
          </w:p>
        </w:tc>
      </w:tr>
    </w:tbl>
    <w:p w14:paraId="0EEE8841" w14:textId="77777777" w:rsidR="00E01271" w:rsidRPr="0047639D" w:rsidRDefault="00E01271" w:rsidP="005D1EC9">
      <w:pPr>
        <w:spacing w:after="40"/>
        <w:ind w:left="0" w:right="0"/>
        <w:rPr>
          <w:rFonts w:ascii="Arial" w:eastAsia="Times New Roman" w:hAnsi="Arial" w:cs="Arial"/>
          <w:color w:val="auto"/>
          <w:szCs w:val="24"/>
        </w:rPr>
      </w:pPr>
    </w:p>
    <w:tbl>
      <w:tblPr>
        <w:tblStyle w:val="TableGrid"/>
        <w:tblW w:w="0" w:type="auto"/>
        <w:tblLook w:val="04A0" w:firstRow="1" w:lastRow="0" w:firstColumn="1" w:lastColumn="0" w:noHBand="0" w:noVBand="1"/>
      </w:tblPr>
      <w:tblGrid>
        <w:gridCol w:w="2972"/>
        <w:gridCol w:w="3742"/>
        <w:gridCol w:w="3742"/>
      </w:tblGrid>
      <w:tr w:rsidR="0047639D" w:rsidRPr="0047639D" w14:paraId="7E7FF9C7" w14:textId="77777777" w:rsidTr="00C72DE5">
        <w:trPr>
          <w:trHeight w:val="945"/>
        </w:trPr>
        <w:tc>
          <w:tcPr>
            <w:tcW w:w="2972" w:type="dxa"/>
            <w:shd w:val="clear" w:color="auto" w:fill="B3D9CC"/>
            <w:vAlign w:val="center"/>
          </w:tcPr>
          <w:p w14:paraId="6FEDEBBE"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Medical diagnosis or condition:</w:t>
            </w:r>
          </w:p>
        </w:tc>
        <w:tc>
          <w:tcPr>
            <w:tcW w:w="7484" w:type="dxa"/>
            <w:gridSpan w:val="2"/>
          </w:tcPr>
          <w:p w14:paraId="1579D8D4"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7A34EA45" w14:textId="77777777" w:rsidTr="00C72DE5">
        <w:trPr>
          <w:trHeight w:val="334"/>
        </w:trPr>
        <w:tc>
          <w:tcPr>
            <w:tcW w:w="2972" w:type="dxa"/>
            <w:vMerge w:val="restart"/>
            <w:shd w:val="clear" w:color="auto" w:fill="B3D9CC"/>
            <w:vAlign w:val="center"/>
          </w:tcPr>
          <w:p w14:paraId="0E9E536A"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Family contact information</w:t>
            </w:r>
          </w:p>
          <w:p w14:paraId="6AF2B065"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7B65F6F1"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Name:</w:t>
            </w:r>
          </w:p>
        </w:tc>
        <w:tc>
          <w:tcPr>
            <w:tcW w:w="3742" w:type="dxa"/>
          </w:tcPr>
          <w:p w14:paraId="11BF7D41"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13DC27F6" w14:textId="77777777" w:rsidTr="00C72DE5">
        <w:trPr>
          <w:trHeight w:val="327"/>
        </w:trPr>
        <w:tc>
          <w:tcPr>
            <w:tcW w:w="2972" w:type="dxa"/>
            <w:vMerge/>
            <w:shd w:val="clear" w:color="auto" w:fill="B3D9CC"/>
          </w:tcPr>
          <w:p w14:paraId="5B0C5A17"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03E91C78"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Relationship to child:</w:t>
            </w:r>
          </w:p>
        </w:tc>
        <w:tc>
          <w:tcPr>
            <w:tcW w:w="3742" w:type="dxa"/>
          </w:tcPr>
          <w:p w14:paraId="20F5E197"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00D89967" w14:textId="77777777" w:rsidTr="00C72DE5">
        <w:trPr>
          <w:trHeight w:val="327"/>
        </w:trPr>
        <w:tc>
          <w:tcPr>
            <w:tcW w:w="2972" w:type="dxa"/>
            <w:vMerge/>
            <w:shd w:val="clear" w:color="auto" w:fill="B3D9CC"/>
          </w:tcPr>
          <w:p w14:paraId="7FF5D47E"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14E5D498"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Work phone number:</w:t>
            </w:r>
          </w:p>
        </w:tc>
        <w:tc>
          <w:tcPr>
            <w:tcW w:w="3742" w:type="dxa"/>
          </w:tcPr>
          <w:p w14:paraId="50199792"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7354F8EA" w14:textId="77777777" w:rsidTr="00C72DE5">
        <w:trPr>
          <w:trHeight w:val="327"/>
        </w:trPr>
        <w:tc>
          <w:tcPr>
            <w:tcW w:w="2972" w:type="dxa"/>
            <w:vMerge/>
            <w:shd w:val="clear" w:color="auto" w:fill="B3D9CC"/>
          </w:tcPr>
          <w:p w14:paraId="1081C456"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5D55C865"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Mobile phone number:</w:t>
            </w:r>
          </w:p>
        </w:tc>
        <w:tc>
          <w:tcPr>
            <w:tcW w:w="3742" w:type="dxa"/>
          </w:tcPr>
          <w:p w14:paraId="3EF5B607"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62E60323" w14:textId="77777777" w:rsidTr="00C72DE5">
        <w:trPr>
          <w:trHeight w:val="327"/>
        </w:trPr>
        <w:tc>
          <w:tcPr>
            <w:tcW w:w="2972" w:type="dxa"/>
            <w:vMerge/>
            <w:shd w:val="clear" w:color="auto" w:fill="B3D9CC"/>
          </w:tcPr>
          <w:p w14:paraId="1DDE2910"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6EDA0E9F"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Home phone number:</w:t>
            </w:r>
          </w:p>
        </w:tc>
        <w:tc>
          <w:tcPr>
            <w:tcW w:w="3742" w:type="dxa"/>
          </w:tcPr>
          <w:p w14:paraId="3E6FD25D"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5B4BB11D" w14:textId="77777777" w:rsidTr="00C72DE5">
        <w:trPr>
          <w:trHeight w:val="170"/>
        </w:trPr>
        <w:tc>
          <w:tcPr>
            <w:tcW w:w="2972" w:type="dxa"/>
            <w:vMerge/>
            <w:shd w:val="clear" w:color="auto" w:fill="B3D9CC"/>
          </w:tcPr>
          <w:p w14:paraId="2D134F40" w14:textId="77777777" w:rsidR="00E01271" w:rsidRPr="0047639D" w:rsidRDefault="00E01271" w:rsidP="005D1EC9">
            <w:pPr>
              <w:spacing w:after="40"/>
              <w:ind w:left="0" w:right="0"/>
              <w:rPr>
                <w:rFonts w:ascii="Arial" w:eastAsia="Times New Roman" w:hAnsi="Arial" w:cs="Arial"/>
                <w:color w:val="auto"/>
                <w:szCs w:val="24"/>
              </w:rPr>
            </w:pPr>
          </w:p>
        </w:tc>
        <w:tc>
          <w:tcPr>
            <w:tcW w:w="7484" w:type="dxa"/>
            <w:gridSpan w:val="2"/>
            <w:shd w:val="clear" w:color="auto" w:fill="B3D9CC"/>
          </w:tcPr>
          <w:p w14:paraId="58D4158D"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6565A573" w14:textId="77777777" w:rsidTr="00C72DE5">
        <w:trPr>
          <w:trHeight w:val="327"/>
        </w:trPr>
        <w:tc>
          <w:tcPr>
            <w:tcW w:w="2972" w:type="dxa"/>
            <w:vMerge/>
            <w:shd w:val="clear" w:color="auto" w:fill="B3D9CC"/>
          </w:tcPr>
          <w:p w14:paraId="01D69F26"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21A420B7"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Name:</w:t>
            </w:r>
          </w:p>
        </w:tc>
        <w:tc>
          <w:tcPr>
            <w:tcW w:w="3742" w:type="dxa"/>
          </w:tcPr>
          <w:p w14:paraId="3087D0E5"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06AFEDF6" w14:textId="77777777" w:rsidTr="00C72DE5">
        <w:trPr>
          <w:trHeight w:val="327"/>
        </w:trPr>
        <w:tc>
          <w:tcPr>
            <w:tcW w:w="2972" w:type="dxa"/>
            <w:vMerge/>
            <w:shd w:val="clear" w:color="auto" w:fill="B3D9CC"/>
          </w:tcPr>
          <w:p w14:paraId="078918D4"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318A2DA5"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Relationship to child:</w:t>
            </w:r>
          </w:p>
        </w:tc>
        <w:tc>
          <w:tcPr>
            <w:tcW w:w="3742" w:type="dxa"/>
          </w:tcPr>
          <w:p w14:paraId="1D05E85D"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1E199EAF" w14:textId="77777777" w:rsidTr="00C72DE5">
        <w:trPr>
          <w:trHeight w:val="327"/>
        </w:trPr>
        <w:tc>
          <w:tcPr>
            <w:tcW w:w="2972" w:type="dxa"/>
            <w:vMerge/>
            <w:shd w:val="clear" w:color="auto" w:fill="B3D9CC"/>
          </w:tcPr>
          <w:p w14:paraId="2648B65C"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4E889F8B"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Work phone number:</w:t>
            </w:r>
          </w:p>
        </w:tc>
        <w:tc>
          <w:tcPr>
            <w:tcW w:w="3742" w:type="dxa"/>
          </w:tcPr>
          <w:p w14:paraId="6A5D7335"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65899248" w14:textId="77777777" w:rsidTr="00C72DE5">
        <w:trPr>
          <w:trHeight w:val="327"/>
        </w:trPr>
        <w:tc>
          <w:tcPr>
            <w:tcW w:w="2972" w:type="dxa"/>
            <w:vMerge/>
            <w:shd w:val="clear" w:color="auto" w:fill="B3D9CC"/>
          </w:tcPr>
          <w:p w14:paraId="57E95EAA"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2EE1775A"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Mobile phone number:</w:t>
            </w:r>
          </w:p>
        </w:tc>
        <w:tc>
          <w:tcPr>
            <w:tcW w:w="3742" w:type="dxa"/>
          </w:tcPr>
          <w:p w14:paraId="1AAC7823"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1EB2B38E" w14:textId="77777777" w:rsidTr="00C72DE5">
        <w:trPr>
          <w:trHeight w:val="327"/>
        </w:trPr>
        <w:tc>
          <w:tcPr>
            <w:tcW w:w="2972" w:type="dxa"/>
            <w:vMerge/>
            <w:shd w:val="clear" w:color="auto" w:fill="B3D9CC"/>
          </w:tcPr>
          <w:p w14:paraId="69BDBD81" w14:textId="77777777" w:rsidR="00E01271" w:rsidRPr="0047639D" w:rsidRDefault="00E01271" w:rsidP="005D1EC9">
            <w:pPr>
              <w:spacing w:after="40"/>
              <w:ind w:left="0" w:right="0"/>
              <w:rPr>
                <w:rFonts w:ascii="Arial" w:eastAsia="Times New Roman" w:hAnsi="Arial" w:cs="Arial"/>
                <w:color w:val="auto"/>
                <w:szCs w:val="24"/>
              </w:rPr>
            </w:pPr>
          </w:p>
        </w:tc>
        <w:tc>
          <w:tcPr>
            <w:tcW w:w="3742" w:type="dxa"/>
          </w:tcPr>
          <w:p w14:paraId="2F1BE68A"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Home phone number:</w:t>
            </w:r>
          </w:p>
        </w:tc>
        <w:tc>
          <w:tcPr>
            <w:tcW w:w="3742" w:type="dxa"/>
          </w:tcPr>
          <w:p w14:paraId="5C680C74"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3BFA961F" w14:textId="77777777" w:rsidTr="00C72DE5">
        <w:trPr>
          <w:trHeight w:val="319"/>
        </w:trPr>
        <w:tc>
          <w:tcPr>
            <w:tcW w:w="2972" w:type="dxa"/>
            <w:vMerge w:val="restart"/>
            <w:shd w:val="clear" w:color="auto" w:fill="B3D9CC"/>
            <w:vAlign w:val="center"/>
          </w:tcPr>
          <w:p w14:paraId="489F1A43"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Clinic / hospital contact details:</w:t>
            </w:r>
          </w:p>
        </w:tc>
        <w:tc>
          <w:tcPr>
            <w:tcW w:w="7484" w:type="dxa"/>
            <w:gridSpan w:val="2"/>
          </w:tcPr>
          <w:p w14:paraId="1ABF67B7"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Name:</w:t>
            </w:r>
          </w:p>
        </w:tc>
      </w:tr>
      <w:tr w:rsidR="0047639D" w:rsidRPr="0047639D" w14:paraId="2DFB0899" w14:textId="77777777" w:rsidTr="00C72DE5">
        <w:trPr>
          <w:trHeight w:val="318"/>
        </w:trPr>
        <w:tc>
          <w:tcPr>
            <w:tcW w:w="2972" w:type="dxa"/>
            <w:vMerge/>
            <w:shd w:val="clear" w:color="auto" w:fill="B3D9CC"/>
            <w:vAlign w:val="center"/>
          </w:tcPr>
          <w:p w14:paraId="175DF769" w14:textId="77777777" w:rsidR="00E01271" w:rsidRPr="0047639D" w:rsidRDefault="00E01271" w:rsidP="005D1EC9">
            <w:pPr>
              <w:spacing w:after="40"/>
              <w:ind w:left="0" w:right="0"/>
              <w:rPr>
                <w:rFonts w:ascii="Arial" w:eastAsia="Times New Roman" w:hAnsi="Arial" w:cs="Arial"/>
                <w:color w:val="auto"/>
                <w:szCs w:val="24"/>
              </w:rPr>
            </w:pPr>
          </w:p>
        </w:tc>
        <w:tc>
          <w:tcPr>
            <w:tcW w:w="7484" w:type="dxa"/>
            <w:gridSpan w:val="2"/>
          </w:tcPr>
          <w:p w14:paraId="0AE929F3"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Phone number:</w:t>
            </w:r>
          </w:p>
        </w:tc>
      </w:tr>
      <w:tr w:rsidR="0047639D" w:rsidRPr="0047639D" w14:paraId="288E8130" w14:textId="77777777" w:rsidTr="00C72DE5">
        <w:trPr>
          <w:trHeight w:val="162"/>
        </w:trPr>
        <w:tc>
          <w:tcPr>
            <w:tcW w:w="2972" w:type="dxa"/>
            <w:vMerge w:val="restart"/>
            <w:shd w:val="clear" w:color="auto" w:fill="B3D9CC"/>
            <w:vAlign w:val="center"/>
          </w:tcPr>
          <w:p w14:paraId="1285ADB3"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GP / Doctor:</w:t>
            </w:r>
          </w:p>
        </w:tc>
        <w:tc>
          <w:tcPr>
            <w:tcW w:w="7484" w:type="dxa"/>
            <w:gridSpan w:val="2"/>
          </w:tcPr>
          <w:p w14:paraId="2D6576E2"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Name:</w:t>
            </w:r>
          </w:p>
        </w:tc>
      </w:tr>
      <w:tr w:rsidR="0047639D" w:rsidRPr="0047639D" w14:paraId="562AA924" w14:textId="77777777" w:rsidTr="00C72DE5">
        <w:trPr>
          <w:trHeight w:val="161"/>
        </w:trPr>
        <w:tc>
          <w:tcPr>
            <w:tcW w:w="2972" w:type="dxa"/>
            <w:vMerge/>
            <w:shd w:val="clear" w:color="auto" w:fill="B3D9CC"/>
            <w:vAlign w:val="center"/>
          </w:tcPr>
          <w:p w14:paraId="7DFED40B" w14:textId="77777777" w:rsidR="00E01271" w:rsidRPr="0047639D" w:rsidRDefault="00E01271" w:rsidP="005D1EC9">
            <w:pPr>
              <w:spacing w:after="40"/>
              <w:ind w:left="0" w:right="0"/>
              <w:jc w:val="center"/>
              <w:rPr>
                <w:rFonts w:ascii="Arial" w:eastAsia="Times New Roman" w:hAnsi="Arial" w:cs="Arial"/>
                <w:color w:val="auto"/>
                <w:szCs w:val="24"/>
              </w:rPr>
            </w:pPr>
          </w:p>
        </w:tc>
        <w:tc>
          <w:tcPr>
            <w:tcW w:w="7484" w:type="dxa"/>
            <w:gridSpan w:val="2"/>
          </w:tcPr>
          <w:p w14:paraId="3419A062"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Phone number:</w:t>
            </w:r>
          </w:p>
        </w:tc>
      </w:tr>
    </w:tbl>
    <w:p w14:paraId="3DA7A63E" w14:textId="77777777" w:rsidR="00E01271" w:rsidRPr="0047639D" w:rsidRDefault="00E01271" w:rsidP="005D1EC9">
      <w:pPr>
        <w:spacing w:after="40"/>
        <w:ind w:left="0" w:right="0"/>
        <w:rPr>
          <w:rFonts w:ascii="Arial" w:eastAsia="Times New Roman" w:hAnsi="Arial" w:cs="Arial"/>
          <w:color w:val="auto"/>
          <w:szCs w:val="24"/>
        </w:rPr>
      </w:pPr>
    </w:p>
    <w:tbl>
      <w:tblPr>
        <w:tblStyle w:val="TableGrid"/>
        <w:tblW w:w="0" w:type="auto"/>
        <w:tblLook w:val="04A0" w:firstRow="1" w:lastRow="0" w:firstColumn="1" w:lastColumn="0" w:noHBand="0" w:noVBand="1"/>
      </w:tblPr>
      <w:tblGrid>
        <w:gridCol w:w="2614"/>
        <w:gridCol w:w="2614"/>
        <w:gridCol w:w="1571"/>
        <w:gridCol w:w="1043"/>
        <w:gridCol w:w="2614"/>
      </w:tblGrid>
      <w:tr w:rsidR="0047639D" w:rsidRPr="0047639D" w14:paraId="0771BD7B" w14:textId="77777777" w:rsidTr="00C72DE5">
        <w:tc>
          <w:tcPr>
            <w:tcW w:w="6799" w:type="dxa"/>
            <w:gridSpan w:val="3"/>
            <w:shd w:val="clear" w:color="auto" w:fill="B3D9CC"/>
          </w:tcPr>
          <w:p w14:paraId="63A15C08"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Who is responsible for providing support in school?</w:t>
            </w:r>
          </w:p>
        </w:tc>
        <w:tc>
          <w:tcPr>
            <w:tcW w:w="3657" w:type="dxa"/>
            <w:gridSpan w:val="2"/>
          </w:tcPr>
          <w:p w14:paraId="405491FF"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53AC154C" w14:textId="77777777" w:rsidTr="00C72DE5">
        <w:tc>
          <w:tcPr>
            <w:tcW w:w="6799" w:type="dxa"/>
            <w:gridSpan w:val="3"/>
            <w:shd w:val="clear" w:color="auto" w:fill="B3D9CC"/>
          </w:tcPr>
          <w:p w14:paraId="317EC2FE"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Who is responsible in an emergency?</w:t>
            </w:r>
          </w:p>
          <w:p w14:paraId="670B63A9"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w:t>
            </w:r>
            <w:proofErr w:type="gramStart"/>
            <w:r w:rsidRPr="0047639D">
              <w:rPr>
                <w:rFonts w:ascii="Arial" w:eastAsia="Times New Roman" w:hAnsi="Arial" w:cs="Arial"/>
                <w:color w:val="auto"/>
                <w:szCs w:val="24"/>
              </w:rPr>
              <w:t>state</w:t>
            </w:r>
            <w:proofErr w:type="gramEnd"/>
            <w:r w:rsidRPr="0047639D">
              <w:rPr>
                <w:rFonts w:ascii="Arial" w:eastAsia="Times New Roman" w:hAnsi="Arial" w:cs="Arial"/>
                <w:color w:val="auto"/>
                <w:szCs w:val="24"/>
              </w:rPr>
              <w:t xml:space="preserve"> if different for off-site activities)</w:t>
            </w:r>
          </w:p>
        </w:tc>
        <w:tc>
          <w:tcPr>
            <w:tcW w:w="3657" w:type="dxa"/>
            <w:gridSpan w:val="2"/>
          </w:tcPr>
          <w:p w14:paraId="3AFB3EFC"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7843A928" w14:textId="77777777" w:rsidTr="00C72DE5">
        <w:tc>
          <w:tcPr>
            <w:tcW w:w="10456" w:type="dxa"/>
            <w:gridSpan w:val="5"/>
            <w:shd w:val="clear" w:color="auto" w:fill="B3D9CC"/>
          </w:tcPr>
          <w:p w14:paraId="0BB9F6F4"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 xml:space="preserve">Describe medical needs and give details of child’s symptoms, triggers, signs, treatments, facilities, equipment or devices, environmental issues </w:t>
            </w:r>
            <w:proofErr w:type="spellStart"/>
            <w:r w:rsidRPr="0047639D">
              <w:rPr>
                <w:rFonts w:ascii="Arial" w:eastAsia="Times New Roman" w:hAnsi="Arial" w:cs="Arial"/>
                <w:color w:val="auto"/>
                <w:szCs w:val="24"/>
              </w:rPr>
              <w:t>etc</w:t>
            </w:r>
            <w:proofErr w:type="spellEnd"/>
          </w:p>
        </w:tc>
      </w:tr>
      <w:tr w:rsidR="0047639D" w:rsidRPr="0047639D" w14:paraId="42F7A3FC" w14:textId="77777777" w:rsidTr="00C72DE5">
        <w:tc>
          <w:tcPr>
            <w:tcW w:w="10456" w:type="dxa"/>
            <w:gridSpan w:val="5"/>
          </w:tcPr>
          <w:p w14:paraId="56BD5E6A" w14:textId="77777777" w:rsidR="00E01271" w:rsidRPr="0047639D" w:rsidRDefault="00E01271" w:rsidP="005D1EC9">
            <w:pPr>
              <w:spacing w:after="40"/>
              <w:ind w:left="0" w:right="0"/>
              <w:rPr>
                <w:rFonts w:ascii="Arial" w:eastAsia="Times New Roman" w:hAnsi="Arial" w:cs="Arial"/>
                <w:color w:val="auto"/>
                <w:szCs w:val="24"/>
              </w:rPr>
            </w:pPr>
          </w:p>
          <w:p w14:paraId="39DBDE27" w14:textId="77777777" w:rsidR="00E01271" w:rsidRPr="0047639D" w:rsidRDefault="00E01271" w:rsidP="005D1EC9">
            <w:pPr>
              <w:spacing w:after="40"/>
              <w:ind w:left="0" w:right="0"/>
              <w:rPr>
                <w:rFonts w:ascii="Arial" w:eastAsia="Times New Roman" w:hAnsi="Arial" w:cs="Arial"/>
                <w:color w:val="auto"/>
                <w:szCs w:val="24"/>
              </w:rPr>
            </w:pPr>
          </w:p>
          <w:p w14:paraId="42E6493F" w14:textId="77777777" w:rsidR="00E01271" w:rsidRPr="0047639D" w:rsidRDefault="00E01271" w:rsidP="005D1EC9">
            <w:pPr>
              <w:spacing w:after="40"/>
              <w:ind w:left="0" w:right="0"/>
              <w:rPr>
                <w:rFonts w:ascii="Arial" w:eastAsia="Times New Roman" w:hAnsi="Arial" w:cs="Arial"/>
                <w:color w:val="auto"/>
                <w:szCs w:val="24"/>
              </w:rPr>
            </w:pPr>
          </w:p>
          <w:p w14:paraId="1794CFE1"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03453AA4" w14:textId="77777777" w:rsidTr="00C72DE5">
        <w:tc>
          <w:tcPr>
            <w:tcW w:w="10456" w:type="dxa"/>
            <w:gridSpan w:val="5"/>
            <w:shd w:val="clear" w:color="auto" w:fill="B3D9CC"/>
          </w:tcPr>
          <w:p w14:paraId="315ACBB2"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Name of medication, dose, method of administration, when to be taken, side effects, contra-indications, administered by/self-administered with/without supervision</w:t>
            </w:r>
          </w:p>
        </w:tc>
      </w:tr>
      <w:tr w:rsidR="0047639D" w:rsidRPr="0047639D" w14:paraId="7BEE08B8" w14:textId="77777777" w:rsidTr="00C72DE5">
        <w:trPr>
          <w:trHeight w:val="323"/>
        </w:trPr>
        <w:tc>
          <w:tcPr>
            <w:tcW w:w="5228" w:type="dxa"/>
            <w:gridSpan w:val="2"/>
            <w:shd w:val="clear" w:color="auto" w:fill="B3D9CC"/>
          </w:tcPr>
          <w:p w14:paraId="11E76A4A"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lastRenderedPageBreak/>
              <w:t>Medication:</w:t>
            </w:r>
          </w:p>
        </w:tc>
        <w:tc>
          <w:tcPr>
            <w:tcW w:w="5228" w:type="dxa"/>
            <w:gridSpan w:val="3"/>
          </w:tcPr>
          <w:p w14:paraId="75E56203"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4867AD6C" w14:textId="77777777" w:rsidTr="00C72DE5">
        <w:trPr>
          <w:trHeight w:val="323"/>
        </w:trPr>
        <w:tc>
          <w:tcPr>
            <w:tcW w:w="5228" w:type="dxa"/>
            <w:gridSpan w:val="2"/>
            <w:shd w:val="clear" w:color="auto" w:fill="B3D9CC"/>
          </w:tcPr>
          <w:p w14:paraId="75D16FF4"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Dose:</w:t>
            </w:r>
          </w:p>
        </w:tc>
        <w:tc>
          <w:tcPr>
            <w:tcW w:w="5228" w:type="dxa"/>
            <w:gridSpan w:val="3"/>
          </w:tcPr>
          <w:p w14:paraId="7EC0E03E"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11E4926D" w14:textId="77777777" w:rsidTr="00C72DE5">
        <w:trPr>
          <w:trHeight w:val="323"/>
        </w:trPr>
        <w:tc>
          <w:tcPr>
            <w:tcW w:w="5228" w:type="dxa"/>
            <w:gridSpan w:val="2"/>
            <w:shd w:val="clear" w:color="auto" w:fill="B3D9CC"/>
          </w:tcPr>
          <w:p w14:paraId="4C74EEA9"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When to be taken:</w:t>
            </w:r>
          </w:p>
        </w:tc>
        <w:tc>
          <w:tcPr>
            <w:tcW w:w="5228" w:type="dxa"/>
            <w:gridSpan w:val="3"/>
          </w:tcPr>
          <w:p w14:paraId="3CF4AED9"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7A9D1CE0" w14:textId="77777777" w:rsidTr="00C72DE5">
        <w:trPr>
          <w:trHeight w:val="323"/>
        </w:trPr>
        <w:tc>
          <w:tcPr>
            <w:tcW w:w="5228" w:type="dxa"/>
            <w:gridSpan w:val="2"/>
            <w:shd w:val="clear" w:color="auto" w:fill="B3D9CC"/>
          </w:tcPr>
          <w:p w14:paraId="08D2200A"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Method of administration:</w:t>
            </w:r>
          </w:p>
        </w:tc>
        <w:tc>
          <w:tcPr>
            <w:tcW w:w="5228" w:type="dxa"/>
            <w:gridSpan w:val="3"/>
          </w:tcPr>
          <w:p w14:paraId="0023DB34"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382BE491" w14:textId="77777777" w:rsidTr="00C72DE5">
        <w:trPr>
          <w:trHeight w:val="319"/>
        </w:trPr>
        <w:tc>
          <w:tcPr>
            <w:tcW w:w="2614" w:type="dxa"/>
            <w:vAlign w:val="center"/>
          </w:tcPr>
          <w:p w14:paraId="7869A60C"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Administered by:</w:t>
            </w:r>
          </w:p>
          <w:p w14:paraId="08141F83"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Member of staff:</w:t>
            </w:r>
          </w:p>
          <w:p w14:paraId="07098F87" w14:textId="77777777" w:rsidR="00E01271" w:rsidRPr="0047639D" w:rsidRDefault="00E01271" w:rsidP="005D1EC9">
            <w:pPr>
              <w:spacing w:after="40"/>
              <w:ind w:left="0" w:right="0"/>
              <w:rPr>
                <w:rFonts w:ascii="Arial" w:eastAsia="Times New Roman" w:hAnsi="Arial" w:cs="Arial"/>
                <w:color w:val="auto"/>
                <w:szCs w:val="24"/>
              </w:rPr>
            </w:pPr>
          </w:p>
        </w:tc>
        <w:tc>
          <w:tcPr>
            <w:tcW w:w="2614" w:type="dxa"/>
            <w:vAlign w:val="center"/>
          </w:tcPr>
          <w:p w14:paraId="14D3E498"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Self-administration</w:t>
            </w:r>
          </w:p>
          <w:sdt>
            <w:sdtPr>
              <w:rPr>
                <w:rFonts w:ascii="Arial" w:eastAsia="Times New Roman" w:hAnsi="Arial" w:cs="Arial"/>
                <w:color w:val="auto"/>
                <w:szCs w:val="24"/>
              </w:rPr>
              <w:id w:val="-1713112499"/>
              <w14:checkbox>
                <w14:checked w14:val="0"/>
                <w14:checkedState w14:val="2612" w14:font="MS Gothic"/>
                <w14:uncheckedState w14:val="2610" w14:font="MS Gothic"/>
              </w14:checkbox>
            </w:sdtPr>
            <w:sdtEndPr/>
            <w:sdtContent>
              <w:p w14:paraId="1FF557B0"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Segoe UI Symbol" w:eastAsia="MS Gothic" w:hAnsi="Segoe UI Symbol" w:cs="Segoe UI Symbol"/>
                    <w:color w:val="auto"/>
                    <w:szCs w:val="24"/>
                  </w:rPr>
                  <w:t>☐</w:t>
                </w:r>
              </w:p>
            </w:sdtContent>
          </w:sdt>
        </w:tc>
        <w:tc>
          <w:tcPr>
            <w:tcW w:w="2614" w:type="dxa"/>
            <w:gridSpan w:val="2"/>
            <w:vAlign w:val="center"/>
          </w:tcPr>
          <w:p w14:paraId="2231C4D2"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With supervision</w:t>
            </w:r>
          </w:p>
          <w:sdt>
            <w:sdtPr>
              <w:rPr>
                <w:rFonts w:ascii="Arial" w:eastAsia="Times New Roman" w:hAnsi="Arial" w:cs="Arial"/>
                <w:color w:val="auto"/>
                <w:szCs w:val="24"/>
              </w:rPr>
              <w:id w:val="1010334282"/>
              <w14:checkbox>
                <w14:checked w14:val="0"/>
                <w14:checkedState w14:val="2612" w14:font="MS Gothic"/>
                <w14:uncheckedState w14:val="2610" w14:font="MS Gothic"/>
              </w14:checkbox>
            </w:sdtPr>
            <w:sdtEndPr/>
            <w:sdtContent>
              <w:p w14:paraId="6A586382"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Segoe UI Symbol" w:eastAsia="MS Gothic" w:hAnsi="Segoe UI Symbol" w:cs="Segoe UI Symbol"/>
                    <w:color w:val="auto"/>
                    <w:szCs w:val="24"/>
                  </w:rPr>
                  <w:t>☐</w:t>
                </w:r>
              </w:p>
            </w:sdtContent>
          </w:sdt>
        </w:tc>
        <w:tc>
          <w:tcPr>
            <w:tcW w:w="2614" w:type="dxa"/>
            <w:vAlign w:val="center"/>
          </w:tcPr>
          <w:p w14:paraId="5BEE6D68"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Without supervision</w:t>
            </w:r>
          </w:p>
          <w:sdt>
            <w:sdtPr>
              <w:rPr>
                <w:rFonts w:ascii="Arial" w:eastAsia="Times New Roman" w:hAnsi="Arial" w:cs="Arial"/>
                <w:color w:val="auto"/>
                <w:szCs w:val="24"/>
              </w:rPr>
              <w:id w:val="-2116893984"/>
              <w14:checkbox>
                <w14:checked w14:val="0"/>
                <w14:checkedState w14:val="2612" w14:font="MS Gothic"/>
                <w14:uncheckedState w14:val="2610" w14:font="MS Gothic"/>
              </w14:checkbox>
            </w:sdtPr>
            <w:sdtEndPr/>
            <w:sdtContent>
              <w:p w14:paraId="64E8204C"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Segoe UI Symbol" w:eastAsia="MS Gothic" w:hAnsi="Segoe UI Symbol" w:cs="Segoe UI Symbol"/>
                    <w:color w:val="auto"/>
                    <w:szCs w:val="24"/>
                  </w:rPr>
                  <w:t>☐</w:t>
                </w:r>
              </w:p>
            </w:sdtContent>
          </w:sdt>
        </w:tc>
      </w:tr>
      <w:tr w:rsidR="0047639D" w:rsidRPr="0047639D" w14:paraId="57252A1C" w14:textId="77777777" w:rsidTr="00C72DE5">
        <w:trPr>
          <w:trHeight w:val="370"/>
        </w:trPr>
        <w:tc>
          <w:tcPr>
            <w:tcW w:w="10456" w:type="dxa"/>
            <w:gridSpan w:val="5"/>
          </w:tcPr>
          <w:p w14:paraId="06EC6A2B"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 xml:space="preserve">Side effects/contra-indications: </w:t>
            </w:r>
          </w:p>
          <w:p w14:paraId="36B19EC8" w14:textId="77777777" w:rsidR="00E01271" w:rsidRPr="0047639D" w:rsidRDefault="00E01271" w:rsidP="005D1EC9">
            <w:pPr>
              <w:spacing w:after="40"/>
              <w:ind w:left="0" w:right="0"/>
              <w:rPr>
                <w:rFonts w:ascii="Arial" w:eastAsia="Times New Roman" w:hAnsi="Arial" w:cs="Arial"/>
                <w:color w:val="auto"/>
                <w:szCs w:val="24"/>
              </w:rPr>
            </w:pPr>
          </w:p>
        </w:tc>
      </w:tr>
    </w:tbl>
    <w:p w14:paraId="47CD4AA4" w14:textId="77777777" w:rsidR="00E01271" w:rsidRPr="0047639D" w:rsidRDefault="00E01271" w:rsidP="005D1EC9">
      <w:pPr>
        <w:spacing w:after="40"/>
        <w:ind w:left="0" w:right="0"/>
        <w:rPr>
          <w:rFonts w:ascii="Arial" w:eastAsia="Times New Roman" w:hAnsi="Arial" w:cs="Arial"/>
          <w:color w:val="auto"/>
          <w:szCs w:val="24"/>
        </w:rPr>
      </w:pPr>
    </w:p>
    <w:tbl>
      <w:tblPr>
        <w:tblStyle w:val="TableGrid"/>
        <w:tblW w:w="0" w:type="auto"/>
        <w:tblLook w:val="04A0" w:firstRow="1" w:lastRow="0" w:firstColumn="1" w:lastColumn="0" w:noHBand="0" w:noVBand="1"/>
      </w:tblPr>
      <w:tblGrid>
        <w:gridCol w:w="10456"/>
      </w:tblGrid>
      <w:tr w:rsidR="0047639D" w:rsidRPr="0047639D" w14:paraId="297B6727" w14:textId="77777777" w:rsidTr="00C72DE5">
        <w:tc>
          <w:tcPr>
            <w:tcW w:w="10456" w:type="dxa"/>
            <w:shd w:val="clear" w:color="auto" w:fill="B3D9CC"/>
          </w:tcPr>
          <w:p w14:paraId="29B54095"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Daily care requirements:</w:t>
            </w:r>
          </w:p>
        </w:tc>
      </w:tr>
      <w:tr w:rsidR="0047639D" w:rsidRPr="0047639D" w14:paraId="38EE588B" w14:textId="77777777" w:rsidTr="00C72DE5">
        <w:trPr>
          <w:trHeight w:val="1134"/>
        </w:trPr>
        <w:tc>
          <w:tcPr>
            <w:tcW w:w="10456" w:type="dxa"/>
          </w:tcPr>
          <w:p w14:paraId="7E310088"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47310F54" w14:textId="77777777" w:rsidTr="00C72DE5">
        <w:tc>
          <w:tcPr>
            <w:tcW w:w="10456" w:type="dxa"/>
            <w:shd w:val="clear" w:color="auto" w:fill="B3D9CC"/>
          </w:tcPr>
          <w:p w14:paraId="230DE13C" w14:textId="77777777" w:rsidR="00E01271"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Specific support for the child’s educational, social and emotional needs:</w:t>
            </w:r>
          </w:p>
          <w:p w14:paraId="2AC79F25" w14:textId="237953ED" w:rsidR="00C02A6E" w:rsidRPr="0047639D" w:rsidRDefault="00C02A6E" w:rsidP="005D1EC9">
            <w:pPr>
              <w:spacing w:after="40"/>
              <w:ind w:left="0" w:right="0"/>
              <w:rPr>
                <w:rFonts w:ascii="Arial" w:eastAsia="Times New Roman" w:hAnsi="Arial" w:cs="Arial"/>
                <w:color w:val="auto"/>
                <w:szCs w:val="24"/>
              </w:rPr>
            </w:pPr>
            <w:r w:rsidRPr="007C31B0">
              <w:rPr>
                <w:rFonts w:ascii="Arial" w:eastAsia="Times New Roman" w:hAnsi="Arial" w:cs="Arial"/>
                <w:color w:val="auto"/>
                <w:szCs w:val="24"/>
              </w:rPr>
              <w:t>PLEASE STATE WHAT ACTION NEEDS TO BE TAKEN WHEN</w:t>
            </w:r>
            <w:r w:rsidR="0036796D" w:rsidRPr="007C31B0">
              <w:rPr>
                <w:rFonts w:ascii="Arial" w:eastAsia="Times New Roman" w:hAnsi="Arial" w:cs="Arial"/>
                <w:color w:val="auto"/>
                <w:szCs w:val="24"/>
              </w:rPr>
              <w:t xml:space="preserve"> / IF</w:t>
            </w:r>
            <w:r w:rsidRPr="007C31B0">
              <w:rPr>
                <w:rFonts w:ascii="Arial" w:eastAsia="Times New Roman" w:hAnsi="Arial" w:cs="Arial"/>
                <w:color w:val="auto"/>
                <w:szCs w:val="24"/>
              </w:rPr>
              <w:t xml:space="preserve"> CHILD REFUSES MEDICATION</w:t>
            </w:r>
            <w:r w:rsidR="003C1206">
              <w:rPr>
                <w:rFonts w:ascii="Arial" w:eastAsia="Times New Roman" w:hAnsi="Arial" w:cs="Arial"/>
                <w:color w:val="auto"/>
                <w:szCs w:val="24"/>
              </w:rPr>
              <w:t xml:space="preserve"> </w:t>
            </w:r>
            <w:r w:rsidR="003C1206">
              <w:rPr>
                <w:rFonts w:eastAsia="Times New Roman"/>
                <w:szCs w:val="24"/>
              </w:rPr>
              <w:t xml:space="preserve">– If a child refuses medication, parents will be contacted. </w:t>
            </w:r>
          </w:p>
        </w:tc>
      </w:tr>
      <w:tr w:rsidR="0047639D" w:rsidRPr="0047639D" w14:paraId="0A4A97D1" w14:textId="77777777" w:rsidTr="00C72DE5">
        <w:trPr>
          <w:trHeight w:val="1134"/>
        </w:trPr>
        <w:tc>
          <w:tcPr>
            <w:tcW w:w="10456" w:type="dxa"/>
          </w:tcPr>
          <w:p w14:paraId="4025EEE5"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5473039A" w14:textId="77777777" w:rsidTr="00C72DE5">
        <w:tc>
          <w:tcPr>
            <w:tcW w:w="10456" w:type="dxa"/>
            <w:shd w:val="clear" w:color="auto" w:fill="B3D9CC"/>
          </w:tcPr>
          <w:p w14:paraId="6AAEF17C"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 xml:space="preserve">Arrangements for school visits/trips </w:t>
            </w:r>
            <w:proofErr w:type="spellStart"/>
            <w:r w:rsidRPr="0047639D">
              <w:rPr>
                <w:rFonts w:ascii="Arial" w:eastAsia="Times New Roman" w:hAnsi="Arial" w:cs="Arial"/>
                <w:color w:val="auto"/>
                <w:szCs w:val="24"/>
              </w:rPr>
              <w:t>etc</w:t>
            </w:r>
            <w:proofErr w:type="spellEnd"/>
            <w:r w:rsidRPr="0047639D">
              <w:rPr>
                <w:rFonts w:ascii="Arial" w:eastAsia="Times New Roman" w:hAnsi="Arial" w:cs="Arial"/>
                <w:color w:val="auto"/>
                <w:szCs w:val="24"/>
              </w:rPr>
              <w:t>:</w:t>
            </w:r>
          </w:p>
        </w:tc>
      </w:tr>
      <w:tr w:rsidR="0047639D" w:rsidRPr="0047639D" w14:paraId="43C483D8" w14:textId="77777777" w:rsidTr="00C72DE5">
        <w:trPr>
          <w:trHeight w:val="1134"/>
        </w:trPr>
        <w:tc>
          <w:tcPr>
            <w:tcW w:w="10456" w:type="dxa"/>
          </w:tcPr>
          <w:p w14:paraId="5B5E17D1"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3622EF08" w14:textId="77777777" w:rsidTr="00C72DE5">
        <w:tc>
          <w:tcPr>
            <w:tcW w:w="10456" w:type="dxa"/>
            <w:shd w:val="clear" w:color="auto" w:fill="B3D9CC"/>
          </w:tcPr>
          <w:p w14:paraId="6502C3EB"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Describe what constitutes an emergency, and the action to take if this occurs:</w:t>
            </w:r>
          </w:p>
        </w:tc>
      </w:tr>
      <w:tr w:rsidR="0047639D" w:rsidRPr="0047639D" w14:paraId="1DFE6153" w14:textId="77777777" w:rsidTr="00C72DE5">
        <w:trPr>
          <w:trHeight w:val="1134"/>
        </w:trPr>
        <w:tc>
          <w:tcPr>
            <w:tcW w:w="10456" w:type="dxa"/>
          </w:tcPr>
          <w:p w14:paraId="7538C584"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6B2E2B5C" w14:textId="77777777" w:rsidTr="00C72DE5">
        <w:tc>
          <w:tcPr>
            <w:tcW w:w="10456" w:type="dxa"/>
            <w:shd w:val="clear" w:color="auto" w:fill="B3D9CC"/>
          </w:tcPr>
          <w:p w14:paraId="42E8771B" w14:textId="77777777" w:rsidR="00E01271" w:rsidRPr="0047639D" w:rsidRDefault="00E01271" w:rsidP="005D1EC9">
            <w:pPr>
              <w:spacing w:after="40"/>
              <w:ind w:left="0" w:right="0"/>
              <w:rPr>
                <w:rFonts w:ascii="Arial" w:eastAsia="Times New Roman" w:hAnsi="Arial" w:cs="Arial"/>
                <w:color w:val="auto"/>
                <w:szCs w:val="24"/>
              </w:rPr>
            </w:pPr>
            <w:r w:rsidRPr="0047639D">
              <w:rPr>
                <w:rFonts w:ascii="Arial" w:eastAsia="Times New Roman" w:hAnsi="Arial" w:cs="Arial"/>
                <w:color w:val="auto"/>
                <w:szCs w:val="24"/>
              </w:rPr>
              <w:t>Any other information:</w:t>
            </w:r>
          </w:p>
        </w:tc>
      </w:tr>
      <w:tr w:rsidR="0047639D" w:rsidRPr="0047639D" w14:paraId="3E55E3A6" w14:textId="77777777" w:rsidTr="00C72DE5">
        <w:trPr>
          <w:trHeight w:val="1134"/>
        </w:trPr>
        <w:tc>
          <w:tcPr>
            <w:tcW w:w="10456" w:type="dxa"/>
          </w:tcPr>
          <w:p w14:paraId="65425F7B" w14:textId="77777777" w:rsidR="00E01271" w:rsidRPr="0047639D" w:rsidRDefault="00E01271" w:rsidP="005D1EC9">
            <w:pPr>
              <w:spacing w:after="40"/>
              <w:ind w:left="0" w:right="0"/>
              <w:rPr>
                <w:rFonts w:ascii="Arial" w:eastAsia="Times New Roman" w:hAnsi="Arial" w:cs="Arial"/>
                <w:color w:val="auto"/>
                <w:szCs w:val="24"/>
              </w:rPr>
            </w:pPr>
          </w:p>
        </w:tc>
      </w:tr>
    </w:tbl>
    <w:p w14:paraId="695031D6" w14:textId="77777777" w:rsidR="00B15D1A" w:rsidRDefault="00B15D1A" w:rsidP="005D1EC9">
      <w:pPr>
        <w:spacing w:after="40"/>
        <w:ind w:left="0" w:right="0"/>
        <w:rPr>
          <w:rFonts w:ascii="Arial" w:eastAsia="Times New Roman" w:hAnsi="Arial" w:cs="Arial"/>
          <w:b/>
          <w:bCs/>
          <w:color w:val="auto"/>
          <w:szCs w:val="24"/>
        </w:rPr>
      </w:pPr>
    </w:p>
    <w:p w14:paraId="3257C22B" w14:textId="186156EB" w:rsidR="00E01271" w:rsidRPr="0047639D" w:rsidRDefault="00E01271" w:rsidP="00B15D1A">
      <w:pPr>
        <w:spacing w:after="160"/>
        <w:ind w:left="0" w:right="0"/>
        <w:rPr>
          <w:rFonts w:ascii="Arial" w:eastAsia="Times New Roman" w:hAnsi="Arial" w:cs="Arial"/>
          <w:b/>
          <w:bCs/>
          <w:color w:val="auto"/>
          <w:szCs w:val="24"/>
        </w:rPr>
      </w:pPr>
      <w:r w:rsidRPr="0047639D">
        <w:rPr>
          <w:rFonts w:ascii="Arial" w:eastAsia="Times New Roman" w:hAnsi="Arial" w:cs="Arial"/>
          <w:b/>
          <w:bCs/>
          <w:color w:val="auto"/>
          <w:szCs w:val="24"/>
        </w:rPr>
        <w:t>Staff training:</w:t>
      </w:r>
    </w:p>
    <w:tbl>
      <w:tblPr>
        <w:tblStyle w:val="TableGrid"/>
        <w:tblW w:w="10596" w:type="dxa"/>
        <w:tblLook w:val="04A0" w:firstRow="1" w:lastRow="0" w:firstColumn="1" w:lastColumn="0" w:noHBand="0" w:noVBand="1"/>
      </w:tblPr>
      <w:tblGrid>
        <w:gridCol w:w="2649"/>
        <w:gridCol w:w="2649"/>
        <w:gridCol w:w="2649"/>
        <w:gridCol w:w="2649"/>
      </w:tblGrid>
      <w:tr w:rsidR="0047639D" w:rsidRPr="0047639D" w14:paraId="675689E9" w14:textId="77777777" w:rsidTr="00C72DE5">
        <w:trPr>
          <w:trHeight w:val="567"/>
        </w:trPr>
        <w:tc>
          <w:tcPr>
            <w:tcW w:w="2649" w:type="dxa"/>
            <w:shd w:val="clear" w:color="auto" w:fill="B3D9CC"/>
            <w:vAlign w:val="center"/>
          </w:tcPr>
          <w:p w14:paraId="6BC0BF8A"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Name</w:t>
            </w:r>
          </w:p>
        </w:tc>
        <w:tc>
          <w:tcPr>
            <w:tcW w:w="2649" w:type="dxa"/>
            <w:shd w:val="clear" w:color="auto" w:fill="B3D9CC"/>
            <w:vAlign w:val="center"/>
          </w:tcPr>
          <w:p w14:paraId="5C8112C2"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Training needed</w:t>
            </w:r>
          </w:p>
        </w:tc>
        <w:tc>
          <w:tcPr>
            <w:tcW w:w="2649" w:type="dxa"/>
            <w:shd w:val="clear" w:color="auto" w:fill="B3D9CC"/>
            <w:vAlign w:val="center"/>
          </w:tcPr>
          <w:p w14:paraId="5EB97F9B"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Training completed</w:t>
            </w:r>
          </w:p>
        </w:tc>
        <w:tc>
          <w:tcPr>
            <w:tcW w:w="2649" w:type="dxa"/>
            <w:shd w:val="clear" w:color="auto" w:fill="B3D9CC"/>
            <w:vAlign w:val="center"/>
          </w:tcPr>
          <w:p w14:paraId="0D614311"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Training to be renewed</w:t>
            </w:r>
          </w:p>
        </w:tc>
      </w:tr>
      <w:tr w:rsidR="0047639D" w:rsidRPr="0047639D" w14:paraId="46080D68" w14:textId="77777777" w:rsidTr="00C72DE5">
        <w:trPr>
          <w:trHeight w:val="567"/>
        </w:trPr>
        <w:tc>
          <w:tcPr>
            <w:tcW w:w="2649" w:type="dxa"/>
          </w:tcPr>
          <w:p w14:paraId="7DF5AC52" w14:textId="77777777" w:rsidR="00E01271" w:rsidRPr="0047639D" w:rsidRDefault="00E01271" w:rsidP="005D1EC9">
            <w:pPr>
              <w:spacing w:after="40"/>
              <w:ind w:left="0" w:right="0"/>
              <w:rPr>
                <w:rFonts w:ascii="Arial" w:eastAsia="Times New Roman" w:hAnsi="Arial" w:cs="Arial"/>
                <w:color w:val="auto"/>
                <w:szCs w:val="24"/>
              </w:rPr>
            </w:pPr>
          </w:p>
        </w:tc>
        <w:tc>
          <w:tcPr>
            <w:tcW w:w="2649" w:type="dxa"/>
          </w:tcPr>
          <w:p w14:paraId="54E0CF95" w14:textId="77777777" w:rsidR="00E01271" w:rsidRPr="0047639D" w:rsidRDefault="00E01271" w:rsidP="005D1EC9">
            <w:pPr>
              <w:spacing w:after="40"/>
              <w:ind w:left="0" w:right="0"/>
              <w:rPr>
                <w:rFonts w:ascii="Arial" w:eastAsia="Times New Roman" w:hAnsi="Arial" w:cs="Arial"/>
                <w:color w:val="auto"/>
                <w:szCs w:val="24"/>
              </w:rPr>
            </w:pPr>
          </w:p>
        </w:tc>
        <w:tc>
          <w:tcPr>
            <w:tcW w:w="2649" w:type="dxa"/>
          </w:tcPr>
          <w:p w14:paraId="4F886277" w14:textId="77777777" w:rsidR="00E01271" w:rsidRPr="0047639D" w:rsidRDefault="00E01271" w:rsidP="005D1EC9">
            <w:pPr>
              <w:spacing w:after="40"/>
              <w:ind w:left="0" w:right="0"/>
              <w:rPr>
                <w:rFonts w:ascii="Arial" w:eastAsia="Times New Roman" w:hAnsi="Arial" w:cs="Arial"/>
                <w:color w:val="auto"/>
                <w:szCs w:val="24"/>
              </w:rPr>
            </w:pPr>
          </w:p>
        </w:tc>
        <w:tc>
          <w:tcPr>
            <w:tcW w:w="2649" w:type="dxa"/>
          </w:tcPr>
          <w:p w14:paraId="3E36592E"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07462C37" w14:textId="77777777" w:rsidTr="00C72DE5">
        <w:trPr>
          <w:trHeight w:val="567"/>
        </w:trPr>
        <w:tc>
          <w:tcPr>
            <w:tcW w:w="2649" w:type="dxa"/>
          </w:tcPr>
          <w:p w14:paraId="3DF72480" w14:textId="77777777" w:rsidR="00E01271" w:rsidRPr="0047639D" w:rsidRDefault="00E01271" w:rsidP="005D1EC9">
            <w:pPr>
              <w:spacing w:after="40"/>
              <w:ind w:left="0" w:right="0"/>
              <w:rPr>
                <w:rFonts w:ascii="Arial" w:eastAsia="Times New Roman" w:hAnsi="Arial" w:cs="Arial"/>
                <w:color w:val="auto"/>
                <w:szCs w:val="24"/>
              </w:rPr>
            </w:pPr>
          </w:p>
        </w:tc>
        <w:tc>
          <w:tcPr>
            <w:tcW w:w="2649" w:type="dxa"/>
          </w:tcPr>
          <w:p w14:paraId="4D40148C" w14:textId="77777777" w:rsidR="00E01271" w:rsidRPr="0047639D" w:rsidRDefault="00E01271" w:rsidP="005D1EC9">
            <w:pPr>
              <w:spacing w:after="40"/>
              <w:ind w:left="0" w:right="0"/>
              <w:rPr>
                <w:rFonts w:ascii="Arial" w:eastAsia="Times New Roman" w:hAnsi="Arial" w:cs="Arial"/>
                <w:color w:val="auto"/>
                <w:szCs w:val="24"/>
              </w:rPr>
            </w:pPr>
          </w:p>
        </w:tc>
        <w:tc>
          <w:tcPr>
            <w:tcW w:w="2649" w:type="dxa"/>
          </w:tcPr>
          <w:p w14:paraId="2E6114BB" w14:textId="77777777" w:rsidR="00E01271" w:rsidRPr="0047639D" w:rsidRDefault="00E01271" w:rsidP="005D1EC9">
            <w:pPr>
              <w:spacing w:after="40"/>
              <w:ind w:left="0" w:right="0"/>
              <w:rPr>
                <w:rFonts w:ascii="Arial" w:eastAsia="Times New Roman" w:hAnsi="Arial" w:cs="Arial"/>
                <w:color w:val="auto"/>
                <w:szCs w:val="24"/>
              </w:rPr>
            </w:pPr>
          </w:p>
        </w:tc>
        <w:tc>
          <w:tcPr>
            <w:tcW w:w="2649" w:type="dxa"/>
          </w:tcPr>
          <w:p w14:paraId="5D65038D"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18C7A42B" w14:textId="77777777" w:rsidTr="00C72DE5">
        <w:trPr>
          <w:trHeight w:val="567"/>
        </w:trPr>
        <w:tc>
          <w:tcPr>
            <w:tcW w:w="2649" w:type="dxa"/>
          </w:tcPr>
          <w:p w14:paraId="2A1AF45A" w14:textId="77777777" w:rsidR="00E01271" w:rsidRPr="0047639D" w:rsidRDefault="00E01271" w:rsidP="005D1EC9">
            <w:pPr>
              <w:spacing w:after="40"/>
              <w:ind w:left="0" w:right="0"/>
              <w:rPr>
                <w:rFonts w:ascii="Arial" w:eastAsia="Times New Roman" w:hAnsi="Arial" w:cs="Arial"/>
                <w:color w:val="auto"/>
                <w:szCs w:val="24"/>
              </w:rPr>
            </w:pPr>
          </w:p>
        </w:tc>
        <w:tc>
          <w:tcPr>
            <w:tcW w:w="2649" w:type="dxa"/>
          </w:tcPr>
          <w:p w14:paraId="671CE747" w14:textId="77777777" w:rsidR="00E01271" w:rsidRPr="0047639D" w:rsidRDefault="00E01271" w:rsidP="005D1EC9">
            <w:pPr>
              <w:spacing w:after="40"/>
              <w:ind w:left="0" w:right="0"/>
              <w:rPr>
                <w:rFonts w:ascii="Arial" w:eastAsia="Times New Roman" w:hAnsi="Arial" w:cs="Arial"/>
                <w:color w:val="auto"/>
                <w:szCs w:val="24"/>
              </w:rPr>
            </w:pPr>
          </w:p>
        </w:tc>
        <w:tc>
          <w:tcPr>
            <w:tcW w:w="2649" w:type="dxa"/>
          </w:tcPr>
          <w:p w14:paraId="5AE16CAD" w14:textId="77777777" w:rsidR="00E01271" w:rsidRPr="0047639D" w:rsidRDefault="00E01271" w:rsidP="005D1EC9">
            <w:pPr>
              <w:spacing w:after="40"/>
              <w:ind w:left="0" w:right="0"/>
              <w:rPr>
                <w:rFonts w:ascii="Arial" w:eastAsia="Times New Roman" w:hAnsi="Arial" w:cs="Arial"/>
                <w:color w:val="auto"/>
                <w:szCs w:val="24"/>
              </w:rPr>
            </w:pPr>
          </w:p>
        </w:tc>
        <w:tc>
          <w:tcPr>
            <w:tcW w:w="2649" w:type="dxa"/>
          </w:tcPr>
          <w:p w14:paraId="1513198B" w14:textId="77777777" w:rsidR="00E01271" w:rsidRPr="0047639D" w:rsidRDefault="00E01271" w:rsidP="005D1EC9">
            <w:pPr>
              <w:spacing w:after="40"/>
              <w:ind w:left="0" w:right="0"/>
              <w:rPr>
                <w:rFonts w:ascii="Arial" w:eastAsia="Times New Roman" w:hAnsi="Arial" w:cs="Arial"/>
                <w:color w:val="auto"/>
                <w:szCs w:val="24"/>
              </w:rPr>
            </w:pPr>
          </w:p>
        </w:tc>
      </w:tr>
    </w:tbl>
    <w:p w14:paraId="3DF1C1B7" w14:textId="77777777" w:rsidR="00E01271" w:rsidRPr="0047639D" w:rsidRDefault="00E01271" w:rsidP="005D1EC9">
      <w:pPr>
        <w:spacing w:after="40"/>
        <w:ind w:left="0" w:right="0"/>
        <w:rPr>
          <w:rFonts w:ascii="Arial" w:eastAsia="Times New Roman" w:hAnsi="Arial" w:cs="Arial"/>
          <w:color w:val="auto"/>
          <w:szCs w:val="24"/>
        </w:rPr>
      </w:pPr>
    </w:p>
    <w:p w14:paraId="7EA156E1" w14:textId="77777777" w:rsidR="00E01271" w:rsidRPr="0047639D" w:rsidRDefault="00E01271" w:rsidP="005D1EC9">
      <w:pPr>
        <w:spacing w:after="40"/>
        <w:ind w:left="0" w:right="0"/>
        <w:rPr>
          <w:rFonts w:ascii="Arial" w:eastAsia="Times New Roman" w:hAnsi="Arial" w:cs="Arial"/>
          <w:b/>
          <w:bCs/>
          <w:color w:val="auto"/>
          <w:szCs w:val="24"/>
        </w:rPr>
      </w:pPr>
      <w:r w:rsidRPr="0047639D">
        <w:rPr>
          <w:rFonts w:ascii="Arial" w:eastAsia="Times New Roman" w:hAnsi="Arial" w:cs="Arial"/>
          <w:b/>
          <w:bCs/>
          <w:color w:val="auto"/>
          <w:szCs w:val="24"/>
        </w:rPr>
        <w:t>Plan developed with:</w:t>
      </w:r>
    </w:p>
    <w:tbl>
      <w:tblPr>
        <w:tblStyle w:val="TableGrid"/>
        <w:tblW w:w="10627" w:type="dxa"/>
        <w:tblLook w:val="04A0" w:firstRow="1" w:lastRow="0" w:firstColumn="1" w:lastColumn="0" w:noHBand="0" w:noVBand="1"/>
      </w:tblPr>
      <w:tblGrid>
        <w:gridCol w:w="2603"/>
        <w:gridCol w:w="2603"/>
        <w:gridCol w:w="2604"/>
        <w:gridCol w:w="2817"/>
      </w:tblGrid>
      <w:tr w:rsidR="0047639D" w:rsidRPr="0047639D" w14:paraId="7F21BD85" w14:textId="77777777" w:rsidTr="00C72DE5">
        <w:trPr>
          <w:trHeight w:val="567"/>
        </w:trPr>
        <w:tc>
          <w:tcPr>
            <w:tcW w:w="2603" w:type="dxa"/>
            <w:shd w:val="clear" w:color="auto" w:fill="B3D9CC"/>
            <w:vAlign w:val="center"/>
          </w:tcPr>
          <w:p w14:paraId="0E8EE7EF"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Name</w:t>
            </w:r>
          </w:p>
        </w:tc>
        <w:tc>
          <w:tcPr>
            <w:tcW w:w="2603" w:type="dxa"/>
            <w:shd w:val="clear" w:color="auto" w:fill="B3D9CC"/>
            <w:vAlign w:val="center"/>
          </w:tcPr>
          <w:p w14:paraId="1B646869"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Role</w:t>
            </w:r>
          </w:p>
        </w:tc>
        <w:tc>
          <w:tcPr>
            <w:tcW w:w="2604" w:type="dxa"/>
            <w:shd w:val="clear" w:color="auto" w:fill="B3D9CC"/>
            <w:vAlign w:val="center"/>
          </w:tcPr>
          <w:p w14:paraId="76063A8A"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Signature</w:t>
            </w:r>
          </w:p>
        </w:tc>
        <w:tc>
          <w:tcPr>
            <w:tcW w:w="2817" w:type="dxa"/>
            <w:shd w:val="clear" w:color="auto" w:fill="B3D9CC"/>
            <w:vAlign w:val="center"/>
          </w:tcPr>
          <w:p w14:paraId="6800BB63" w14:textId="77777777" w:rsidR="00E01271" w:rsidRPr="0047639D" w:rsidRDefault="00E01271" w:rsidP="005D1EC9">
            <w:pPr>
              <w:spacing w:after="40"/>
              <w:ind w:left="0" w:right="0"/>
              <w:jc w:val="center"/>
              <w:rPr>
                <w:rFonts w:ascii="Arial" w:eastAsia="Times New Roman" w:hAnsi="Arial" w:cs="Arial"/>
                <w:color w:val="auto"/>
                <w:szCs w:val="24"/>
              </w:rPr>
            </w:pPr>
            <w:r w:rsidRPr="0047639D">
              <w:rPr>
                <w:rFonts w:ascii="Arial" w:eastAsia="Times New Roman" w:hAnsi="Arial" w:cs="Arial"/>
                <w:color w:val="auto"/>
                <w:szCs w:val="24"/>
              </w:rPr>
              <w:t>Date</w:t>
            </w:r>
          </w:p>
        </w:tc>
      </w:tr>
      <w:tr w:rsidR="0047639D" w:rsidRPr="0047639D" w14:paraId="71E6695B" w14:textId="77777777" w:rsidTr="00C72DE5">
        <w:trPr>
          <w:trHeight w:val="567"/>
        </w:trPr>
        <w:tc>
          <w:tcPr>
            <w:tcW w:w="2603" w:type="dxa"/>
          </w:tcPr>
          <w:p w14:paraId="4C70A17C" w14:textId="77777777" w:rsidR="00E01271" w:rsidRPr="0047639D" w:rsidRDefault="00E01271" w:rsidP="005D1EC9">
            <w:pPr>
              <w:spacing w:after="40"/>
              <w:ind w:left="0" w:right="0"/>
              <w:rPr>
                <w:rFonts w:ascii="Arial" w:eastAsia="Times New Roman" w:hAnsi="Arial" w:cs="Arial"/>
                <w:color w:val="auto"/>
                <w:szCs w:val="24"/>
              </w:rPr>
            </w:pPr>
          </w:p>
        </w:tc>
        <w:tc>
          <w:tcPr>
            <w:tcW w:w="2603" w:type="dxa"/>
          </w:tcPr>
          <w:p w14:paraId="17EFE9CA" w14:textId="77777777" w:rsidR="00E01271" w:rsidRPr="0047639D" w:rsidRDefault="00E01271" w:rsidP="005D1EC9">
            <w:pPr>
              <w:spacing w:after="40"/>
              <w:ind w:left="0" w:right="0"/>
              <w:rPr>
                <w:rFonts w:ascii="Arial" w:eastAsia="Times New Roman" w:hAnsi="Arial" w:cs="Arial"/>
                <w:color w:val="auto"/>
                <w:szCs w:val="24"/>
              </w:rPr>
            </w:pPr>
          </w:p>
        </w:tc>
        <w:tc>
          <w:tcPr>
            <w:tcW w:w="2604" w:type="dxa"/>
          </w:tcPr>
          <w:p w14:paraId="69E8B8C1" w14:textId="77777777" w:rsidR="00E01271" w:rsidRPr="0047639D" w:rsidRDefault="00E01271" w:rsidP="005D1EC9">
            <w:pPr>
              <w:spacing w:after="40"/>
              <w:ind w:left="0" w:right="0"/>
              <w:rPr>
                <w:rFonts w:ascii="Arial" w:eastAsia="Times New Roman" w:hAnsi="Arial" w:cs="Arial"/>
                <w:color w:val="auto"/>
                <w:szCs w:val="24"/>
              </w:rPr>
            </w:pPr>
          </w:p>
        </w:tc>
        <w:tc>
          <w:tcPr>
            <w:tcW w:w="2817" w:type="dxa"/>
          </w:tcPr>
          <w:p w14:paraId="2004C42B"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4303D420" w14:textId="77777777" w:rsidTr="00C72DE5">
        <w:trPr>
          <w:trHeight w:val="567"/>
        </w:trPr>
        <w:tc>
          <w:tcPr>
            <w:tcW w:w="2603" w:type="dxa"/>
          </w:tcPr>
          <w:p w14:paraId="2F64A9B1" w14:textId="77777777" w:rsidR="00E01271" w:rsidRPr="0047639D" w:rsidRDefault="00E01271" w:rsidP="005D1EC9">
            <w:pPr>
              <w:spacing w:after="40"/>
              <w:ind w:left="0" w:right="0"/>
              <w:rPr>
                <w:rFonts w:ascii="Arial" w:eastAsia="Times New Roman" w:hAnsi="Arial" w:cs="Arial"/>
                <w:color w:val="auto"/>
                <w:szCs w:val="24"/>
              </w:rPr>
            </w:pPr>
          </w:p>
        </w:tc>
        <w:tc>
          <w:tcPr>
            <w:tcW w:w="2603" w:type="dxa"/>
          </w:tcPr>
          <w:p w14:paraId="43CEB8DA" w14:textId="77777777" w:rsidR="00E01271" w:rsidRPr="0047639D" w:rsidRDefault="00E01271" w:rsidP="005D1EC9">
            <w:pPr>
              <w:spacing w:after="40"/>
              <w:ind w:left="0" w:right="0"/>
              <w:rPr>
                <w:rFonts w:ascii="Arial" w:eastAsia="Times New Roman" w:hAnsi="Arial" w:cs="Arial"/>
                <w:color w:val="auto"/>
                <w:szCs w:val="24"/>
              </w:rPr>
            </w:pPr>
          </w:p>
        </w:tc>
        <w:tc>
          <w:tcPr>
            <w:tcW w:w="2604" w:type="dxa"/>
          </w:tcPr>
          <w:p w14:paraId="6C965CF5" w14:textId="77777777" w:rsidR="00E01271" w:rsidRPr="0047639D" w:rsidRDefault="00E01271" w:rsidP="005D1EC9">
            <w:pPr>
              <w:spacing w:after="40"/>
              <w:ind w:left="0" w:right="0"/>
              <w:rPr>
                <w:rFonts w:ascii="Arial" w:eastAsia="Times New Roman" w:hAnsi="Arial" w:cs="Arial"/>
                <w:color w:val="auto"/>
                <w:szCs w:val="24"/>
              </w:rPr>
            </w:pPr>
          </w:p>
        </w:tc>
        <w:tc>
          <w:tcPr>
            <w:tcW w:w="2817" w:type="dxa"/>
          </w:tcPr>
          <w:p w14:paraId="5F791412" w14:textId="77777777" w:rsidR="00E01271" w:rsidRPr="0047639D" w:rsidRDefault="00E01271" w:rsidP="005D1EC9">
            <w:pPr>
              <w:spacing w:after="40"/>
              <w:ind w:left="0" w:right="0"/>
              <w:rPr>
                <w:rFonts w:ascii="Arial" w:eastAsia="Times New Roman" w:hAnsi="Arial" w:cs="Arial"/>
                <w:color w:val="auto"/>
                <w:szCs w:val="24"/>
              </w:rPr>
            </w:pPr>
          </w:p>
        </w:tc>
      </w:tr>
      <w:tr w:rsidR="0047639D" w:rsidRPr="0047639D" w14:paraId="1BD22C21" w14:textId="77777777" w:rsidTr="00C72DE5">
        <w:trPr>
          <w:trHeight w:val="567"/>
        </w:trPr>
        <w:tc>
          <w:tcPr>
            <w:tcW w:w="2603" w:type="dxa"/>
          </w:tcPr>
          <w:p w14:paraId="04EDA473" w14:textId="77777777" w:rsidR="00E01271" w:rsidRPr="0047639D" w:rsidRDefault="00E01271" w:rsidP="005D1EC9">
            <w:pPr>
              <w:spacing w:after="40"/>
              <w:ind w:left="0" w:right="0"/>
              <w:rPr>
                <w:rFonts w:ascii="Arial" w:eastAsia="Times New Roman" w:hAnsi="Arial" w:cs="Arial"/>
                <w:color w:val="auto"/>
                <w:szCs w:val="24"/>
              </w:rPr>
            </w:pPr>
          </w:p>
        </w:tc>
        <w:tc>
          <w:tcPr>
            <w:tcW w:w="2603" w:type="dxa"/>
          </w:tcPr>
          <w:p w14:paraId="2BCA7492" w14:textId="77777777" w:rsidR="00E01271" w:rsidRPr="0047639D" w:rsidRDefault="00E01271" w:rsidP="005D1EC9">
            <w:pPr>
              <w:spacing w:after="40"/>
              <w:ind w:left="0" w:right="0"/>
              <w:rPr>
                <w:rFonts w:ascii="Arial" w:eastAsia="Times New Roman" w:hAnsi="Arial" w:cs="Arial"/>
                <w:color w:val="auto"/>
                <w:szCs w:val="24"/>
              </w:rPr>
            </w:pPr>
          </w:p>
        </w:tc>
        <w:tc>
          <w:tcPr>
            <w:tcW w:w="2604" w:type="dxa"/>
          </w:tcPr>
          <w:p w14:paraId="10E6BFA3" w14:textId="77777777" w:rsidR="00E01271" w:rsidRPr="0047639D" w:rsidRDefault="00E01271" w:rsidP="005D1EC9">
            <w:pPr>
              <w:spacing w:after="40"/>
              <w:ind w:left="0" w:right="0"/>
              <w:rPr>
                <w:rFonts w:ascii="Arial" w:eastAsia="Times New Roman" w:hAnsi="Arial" w:cs="Arial"/>
                <w:color w:val="auto"/>
                <w:szCs w:val="24"/>
              </w:rPr>
            </w:pPr>
          </w:p>
        </w:tc>
        <w:tc>
          <w:tcPr>
            <w:tcW w:w="2817" w:type="dxa"/>
          </w:tcPr>
          <w:p w14:paraId="7F528556" w14:textId="77777777" w:rsidR="00E01271" w:rsidRPr="0047639D" w:rsidRDefault="00E01271" w:rsidP="005D1EC9">
            <w:pPr>
              <w:spacing w:after="40"/>
              <w:ind w:left="0" w:right="0"/>
              <w:rPr>
                <w:rFonts w:ascii="Arial" w:eastAsia="Times New Roman" w:hAnsi="Arial" w:cs="Arial"/>
                <w:color w:val="auto"/>
                <w:szCs w:val="24"/>
              </w:rPr>
            </w:pPr>
          </w:p>
        </w:tc>
      </w:tr>
    </w:tbl>
    <w:p w14:paraId="68F3B970" w14:textId="77777777" w:rsidR="00E01271" w:rsidRPr="0047639D" w:rsidRDefault="00E01271" w:rsidP="005D1EC9">
      <w:pPr>
        <w:spacing w:after="40"/>
        <w:ind w:left="0" w:right="0"/>
        <w:rPr>
          <w:rFonts w:ascii="Arial" w:eastAsia="Times New Roman" w:hAnsi="Arial" w:cs="Arial"/>
          <w:color w:val="auto"/>
          <w:szCs w:val="24"/>
        </w:rPr>
      </w:pPr>
    </w:p>
    <w:p w14:paraId="691DFA84" w14:textId="77777777" w:rsidR="00E01271" w:rsidRPr="0047639D" w:rsidRDefault="00E01271" w:rsidP="005D1EC9">
      <w:pPr>
        <w:tabs>
          <w:tab w:val="center" w:pos="4153"/>
          <w:tab w:val="right" w:pos="8306"/>
        </w:tabs>
        <w:spacing w:after="40"/>
        <w:ind w:left="0" w:right="0"/>
        <w:rPr>
          <w:rFonts w:ascii="Arial" w:eastAsia="Times New Roman" w:hAnsi="Arial" w:cs="Arial"/>
          <w:color w:val="auto"/>
          <w:szCs w:val="24"/>
        </w:rPr>
      </w:pPr>
    </w:p>
    <w:p w14:paraId="3E208B52" w14:textId="77777777" w:rsidR="00E01271" w:rsidRPr="0047639D" w:rsidRDefault="00E01271" w:rsidP="005D1EC9">
      <w:pPr>
        <w:tabs>
          <w:tab w:val="center" w:pos="4153"/>
          <w:tab w:val="right" w:pos="8306"/>
        </w:tabs>
        <w:spacing w:after="40"/>
        <w:ind w:left="0" w:right="0"/>
        <w:rPr>
          <w:rFonts w:ascii="Arial" w:eastAsia="Times New Roman" w:hAnsi="Arial" w:cs="Arial"/>
          <w:color w:val="auto"/>
          <w:szCs w:val="24"/>
        </w:rPr>
      </w:pPr>
    </w:p>
    <w:p w14:paraId="29A5F170" w14:textId="77777777" w:rsidR="006966DA" w:rsidRDefault="006966DA">
      <w:pPr>
        <w:spacing w:before="0" w:after="0"/>
        <w:ind w:left="0" w:right="0"/>
        <w:rPr>
          <w:rFonts w:ascii="Arial" w:hAnsi="Arial" w:cs="Arial"/>
          <w:b/>
          <w:bCs/>
          <w:color w:val="auto"/>
          <w:szCs w:val="24"/>
        </w:rPr>
      </w:pPr>
      <w:r>
        <w:rPr>
          <w:rFonts w:ascii="Arial" w:hAnsi="Arial" w:cs="Arial"/>
          <w:b/>
          <w:bCs/>
          <w:color w:val="auto"/>
          <w:szCs w:val="24"/>
        </w:rPr>
        <w:br w:type="page"/>
      </w:r>
    </w:p>
    <w:p w14:paraId="0B68E764" w14:textId="275F085E" w:rsidR="0029119E" w:rsidRPr="0029119E" w:rsidRDefault="00F37759" w:rsidP="00AC3546">
      <w:pPr>
        <w:ind w:left="0" w:right="0"/>
        <w:rPr>
          <w:rFonts w:ascii="Arial" w:hAnsi="Arial" w:cs="Arial"/>
          <w:b/>
          <w:bCs/>
          <w:color w:val="auto"/>
          <w:szCs w:val="24"/>
        </w:rPr>
      </w:pPr>
      <w:r>
        <w:rPr>
          <w:rFonts w:ascii="Arial" w:hAnsi="Arial" w:cs="Arial"/>
          <w:b/>
          <w:bCs/>
          <w:color w:val="auto"/>
          <w:szCs w:val="24"/>
        </w:rPr>
        <w:lastRenderedPageBreak/>
        <w:t xml:space="preserve">12. </w:t>
      </w:r>
      <w:r w:rsidR="0029119E" w:rsidRPr="0029119E">
        <w:rPr>
          <w:rFonts w:ascii="Arial" w:hAnsi="Arial" w:cs="Arial"/>
          <w:b/>
          <w:bCs/>
          <w:color w:val="auto"/>
          <w:szCs w:val="24"/>
        </w:rPr>
        <w:t xml:space="preserve">Document </w:t>
      </w:r>
      <w:r>
        <w:rPr>
          <w:rFonts w:ascii="Arial" w:hAnsi="Arial" w:cs="Arial"/>
          <w:b/>
          <w:bCs/>
          <w:color w:val="auto"/>
          <w:szCs w:val="24"/>
        </w:rPr>
        <w:t>h</w:t>
      </w:r>
      <w:r w:rsidR="0029119E" w:rsidRPr="0029119E">
        <w:rPr>
          <w:rFonts w:ascii="Arial" w:hAnsi="Arial" w:cs="Arial"/>
          <w:b/>
          <w:bCs/>
          <w:color w:val="auto"/>
          <w:szCs w:val="24"/>
        </w:rPr>
        <w:t>istory</w:t>
      </w:r>
    </w:p>
    <w:p w14:paraId="5281A6F1" w14:textId="77777777" w:rsidR="0029119E" w:rsidRPr="0029119E" w:rsidRDefault="0029119E" w:rsidP="00AC3546">
      <w:pPr>
        <w:ind w:left="0" w:right="0"/>
        <w:rPr>
          <w:rFonts w:ascii="Arial" w:hAnsi="Arial" w:cs="Arial"/>
          <w:color w:val="auto"/>
          <w:szCs w:val="24"/>
        </w:rPr>
      </w:pPr>
      <w:r w:rsidRPr="0029119E">
        <w:rPr>
          <w:rFonts w:ascii="Arial" w:hAnsi="Arial" w:cs="Arial"/>
          <w:color w:val="auto"/>
          <w:szCs w:val="24"/>
        </w:rPr>
        <w:t>Previous versions now deleted from system</w:t>
      </w:r>
    </w:p>
    <w:tbl>
      <w:tblPr>
        <w:tblStyle w:val="TableGrid"/>
        <w:tblW w:w="10466" w:type="dxa"/>
        <w:jc w:val="center"/>
        <w:tblLook w:val="04A0" w:firstRow="1" w:lastRow="0" w:firstColumn="1" w:lastColumn="0" w:noHBand="0" w:noVBand="1"/>
      </w:tblPr>
      <w:tblGrid>
        <w:gridCol w:w="944"/>
        <w:gridCol w:w="1184"/>
        <w:gridCol w:w="1438"/>
        <w:gridCol w:w="1438"/>
        <w:gridCol w:w="1896"/>
        <w:gridCol w:w="3566"/>
      </w:tblGrid>
      <w:tr w:rsidR="0029119E" w:rsidRPr="0029119E" w14:paraId="08400861" w14:textId="77777777" w:rsidTr="000A080F">
        <w:trPr>
          <w:trHeight w:val="604"/>
          <w:jc w:val="center"/>
        </w:trPr>
        <w:tc>
          <w:tcPr>
            <w:tcW w:w="944" w:type="dxa"/>
            <w:shd w:val="clear" w:color="auto" w:fill="B3D9CC"/>
            <w:vAlign w:val="center"/>
          </w:tcPr>
          <w:p w14:paraId="52EE4D8E" w14:textId="77777777" w:rsidR="0029119E" w:rsidRPr="0029119E" w:rsidRDefault="0029119E" w:rsidP="0029119E">
            <w:pPr>
              <w:spacing w:before="0" w:after="0"/>
              <w:ind w:left="57" w:right="57"/>
              <w:jc w:val="center"/>
              <w:rPr>
                <w:rFonts w:ascii="Arial" w:hAnsi="Arial" w:cs="Arial"/>
                <w:b/>
                <w:bCs/>
                <w:color w:val="auto"/>
              </w:rPr>
            </w:pPr>
            <w:r w:rsidRPr="0029119E">
              <w:rPr>
                <w:rFonts w:ascii="Arial" w:hAnsi="Arial" w:cs="Arial"/>
                <w:b/>
                <w:bCs/>
                <w:color w:val="auto"/>
              </w:rPr>
              <w:t>Issue</w:t>
            </w:r>
          </w:p>
        </w:tc>
        <w:tc>
          <w:tcPr>
            <w:tcW w:w="1184" w:type="dxa"/>
            <w:shd w:val="clear" w:color="auto" w:fill="B3D9CC"/>
            <w:vAlign w:val="center"/>
          </w:tcPr>
          <w:p w14:paraId="1B2230E8" w14:textId="77777777" w:rsidR="0029119E" w:rsidRPr="0029119E" w:rsidRDefault="0029119E" w:rsidP="0029119E">
            <w:pPr>
              <w:spacing w:before="0" w:after="0"/>
              <w:ind w:left="57" w:right="57"/>
              <w:jc w:val="center"/>
              <w:rPr>
                <w:rFonts w:ascii="Arial" w:hAnsi="Arial" w:cs="Arial"/>
                <w:b/>
                <w:bCs/>
                <w:color w:val="auto"/>
              </w:rPr>
            </w:pPr>
            <w:r w:rsidRPr="0029119E">
              <w:rPr>
                <w:rFonts w:ascii="Arial" w:hAnsi="Arial" w:cs="Arial"/>
                <w:b/>
                <w:bCs/>
                <w:color w:val="auto"/>
              </w:rPr>
              <w:t>Author/ Owner</w:t>
            </w:r>
          </w:p>
        </w:tc>
        <w:tc>
          <w:tcPr>
            <w:tcW w:w="1438" w:type="dxa"/>
            <w:shd w:val="clear" w:color="auto" w:fill="B3D9CC"/>
            <w:vAlign w:val="center"/>
          </w:tcPr>
          <w:p w14:paraId="09BAF27A" w14:textId="77777777" w:rsidR="0029119E" w:rsidRPr="0029119E" w:rsidRDefault="0029119E" w:rsidP="0029119E">
            <w:pPr>
              <w:spacing w:before="0" w:after="0"/>
              <w:ind w:left="57" w:right="57"/>
              <w:jc w:val="center"/>
              <w:rPr>
                <w:rFonts w:ascii="Arial" w:hAnsi="Arial" w:cs="Arial"/>
                <w:b/>
                <w:bCs/>
                <w:color w:val="auto"/>
              </w:rPr>
            </w:pPr>
            <w:r w:rsidRPr="0029119E">
              <w:rPr>
                <w:rFonts w:ascii="Arial" w:hAnsi="Arial" w:cs="Arial"/>
                <w:b/>
                <w:bCs/>
                <w:color w:val="auto"/>
              </w:rPr>
              <w:t>Date Reviewed</w:t>
            </w:r>
          </w:p>
        </w:tc>
        <w:tc>
          <w:tcPr>
            <w:tcW w:w="1438" w:type="dxa"/>
            <w:shd w:val="clear" w:color="auto" w:fill="B3D9CC"/>
            <w:vAlign w:val="center"/>
          </w:tcPr>
          <w:p w14:paraId="63F4DCA7" w14:textId="77777777" w:rsidR="0029119E" w:rsidRPr="0029119E" w:rsidRDefault="0029119E" w:rsidP="0029119E">
            <w:pPr>
              <w:spacing w:before="0" w:after="0"/>
              <w:ind w:left="57" w:right="57"/>
              <w:jc w:val="center"/>
              <w:rPr>
                <w:rFonts w:ascii="Arial" w:hAnsi="Arial" w:cs="Arial"/>
                <w:b/>
                <w:bCs/>
                <w:color w:val="auto"/>
              </w:rPr>
            </w:pPr>
            <w:r w:rsidRPr="0029119E">
              <w:rPr>
                <w:rFonts w:ascii="Arial" w:hAnsi="Arial" w:cs="Arial"/>
                <w:b/>
                <w:bCs/>
                <w:color w:val="auto"/>
              </w:rPr>
              <w:t>Reviewed</w:t>
            </w:r>
          </w:p>
          <w:p w14:paraId="43C1E48F" w14:textId="77777777" w:rsidR="0029119E" w:rsidRPr="0029119E" w:rsidRDefault="0029119E" w:rsidP="0029119E">
            <w:pPr>
              <w:spacing w:before="0" w:after="0"/>
              <w:ind w:left="57" w:right="57"/>
              <w:jc w:val="center"/>
              <w:rPr>
                <w:rFonts w:ascii="Arial" w:hAnsi="Arial" w:cs="Arial"/>
                <w:b/>
                <w:bCs/>
                <w:color w:val="auto"/>
              </w:rPr>
            </w:pPr>
            <w:r w:rsidRPr="0029119E">
              <w:rPr>
                <w:rFonts w:ascii="Arial" w:hAnsi="Arial" w:cs="Arial"/>
                <w:b/>
                <w:bCs/>
                <w:color w:val="auto"/>
              </w:rPr>
              <w:t>by</w:t>
            </w:r>
          </w:p>
        </w:tc>
        <w:tc>
          <w:tcPr>
            <w:tcW w:w="1896" w:type="dxa"/>
            <w:shd w:val="clear" w:color="auto" w:fill="B3D9CC"/>
          </w:tcPr>
          <w:p w14:paraId="006A1F64" w14:textId="77777777" w:rsidR="0029119E" w:rsidRPr="0029119E" w:rsidRDefault="0029119E" w:rsidP="0029119E">
            <w:pPr>
              <w:spacing w:before="0" w:after="0"/>
              <w:ind w:left="57" w:right="57"/>
              <w:jc w:val="center"/>
              <w:rPr>
                <w:rFonts w:ascii="Arial" w:hAnsi="Arial" w:cs="Arial"/>
                <w:b/>
                <w:bCs/>
                <w:color w:val="auto"/>
              </w:rPr>
            </w:pPr>
            <w:r w:rsidRPr="0029119E">
              <w:rPr>
                <w:rFonts w:ascii="Arial" w:hAnsi="Arial" w:cs="Arial"/>
                <w:b/>
                <w:bCs/>
                <w:color w:val="auto"/>
              </w:rPr>
              <w:t>Approved</w:t>
            </w:r>
          </w:p>
          <w:p w14:paraId="0242DFDA" w14:textId="77777777" w:rsidR="0029119E" w:rsidRPr="0029119E" w:rsidRDefault="0029119E" w:rsidP="0029119E">
            <w:pPr>
              <w:spacing w:before="0" w:after="0"/>
              <w:ind w:left="57" w:right="57"/>
              <w:jc w:val="center"/>
              <w:rPr>
                <w:rFonts w:ascii="Arial" w:hAnsi="Arial" w:cs="Arial"/>
                <w:b/>
                <w:bCs/>
                <w:color w:val="auto"/>
              </w:rPr>
            </w:pPr>
            <w:r w:rsidRPr="0029119E">
              <w:rPr>
                <w:rFonts w:ascii="Arial" w:hAnsi="Arial" w:cs="Arial"/>
                <w:b/>
                <w:bCs/>
                <w:color w:val="auto"/>
              </w:rPr>
              <w:t>by</w:t>
            </w:r>
          </w:p>
          <w:p w14:paraId="5A925B3A" w14:textId="77777777" w:rsidR="0029119E" w:rsidRPr="0029119E" w:rsidRDefault="0029119E" w:rsidP="0029119E">
            <w:pPr>
              <w:spacing w:before="0" w:after="0"/>
              <w:ind w:left="57" w:right="57"/>
              <w:jc w:val="center"/>
              <w:rPr>
                <w:rFonts w:ascii="Arial" w:hAnsi="Arial" w:cs="Arial"/>
                <w:b/>
                <w:bCs/>
                <w:color w:val="auto"/>
              </w:rPr>
            </w:pPr>
            <w:r w:rsidRPr="0029119E">
              <w:rPr>
                <w:rFonts w:ascii="Arial" w:hAnsi="Arial" w:cs="Arial"/>
                <w:b/>
                <w:bCs/>
                <w:color w:val="auto"/>
              </w:rPr>
              <w:t>A&amp;R Committee</w:t>
            </w:r>
          </w:p>
          <w:p w14:paraId="3BC2ABC7" w14:textId="77777777" w:rsidR="0029119E" w:rsidRPr="0029119E" w:rsidRDefault="0029119E" w:rsidP="0029119E">
            <w:pPr>
              <w:spacing w:before="0" w:after="0"/>
              <w:ind w:left="57" w:right="57"/>
              <w:jc w:val="center"/>
              <w:rPr>
                <w:rFonts w:ascii="Arial" w:hAnsi="Arial" w:cs="Arial"/>
                <w:b/>
                <w:bCs/>
                <w:color w:val="auto"/>
                <w:sz w:val="20"/>
              </w:rPr>
            </w:pPr>
            <w:r w:rsidRPr="0029119E">
              <w:rPr>
                <w:rFonts w:ascii="Arial" w:hAnsi="Arial" w:cs="Arial"/>
                <w:b/>
                <w:bCs/>
                <w:color w:val="auto"/>
                <w:sz w:val="20"/>
              </w:rPr>
              <w:t>(date)</w:t>
            </w:r>
          </w:p>
        </w:tc>
        <w:tc>
          <w:tcPr>
            <w:tcW w:w="3566" w:type="dxa"/>
            <w:shd w:val="clear" w:color="auto" w:fill="B3D9CC"/>
            <w:vAlign w:val="center"/>
          </w:tcPr>
          <w:p w14:paraId="3644CB82" w14:textId="77777777" w:rsidR="0029119E" w:rsidRPr="0029119E" w:rsidRDefault="0029119E" w:rsidP="0029119E">
            <w:pPr>
              <w:spacing w:before="0" w:after="0"/>
              <w:ind w:left="57" w:right="57"/>
              <w:jc w:val="center"/>
              <w:rPr>
                <w:rFonts w:ascii="Arial" w:hAnsi="Arial" w:cs="Arial"/>
                <w:b/>
                <w:bCs/>
                <w:color w:val="auto"/>
              </w:rPr>
            </w:pPr>
            <w:r w:rsidRPr="0029119E">
              <w:rPr>
                <w:rFonts w:ascii="Arial" w:hAnsi="Arial" w:cs="Arial"/>
                <w:b/>
                <w:bCs/>
                <w:color w:val="auto"/>
              </w:rPr>
              <w:t>Comments/ Changes</w:t>
            </w:r>
          </w:p>
        </w:tc>
      </w:tr>
      <w:tr w:rsidR="0029119E" w:rsidRPr="0029119E" w14:paraId="5155B1CC" w14:textId="77777777" w:rsidTr="000A080F">
        <w:trPr>
          <w:trHeight w:val="317"/>
          <w:jc w:val="center"/>
        </w:trPr>
        <w:tc>
          <w:tcPr>
            <w:tcW w:w="944" w:type="dxa"/>
            <w:vAlign w:val="center"/>
          </w:tcPr>
          <w:p w14:paraId="1B8E3606" w14:textId="77777777" w:rsidR="0029119E" w:rsidRPr="00A012FD" w:rsidRDefault="0029119E" w:rsidP="0029119E">
            <w:pPr>
              <w:spacing w:before="0" w:after="0"/>
              <w:ind w:left="57" w:right="57"/>
              <w:jc w:val="center"/>
              <w:rPr>
                <w:rFonts w:ascii="Arial" w:hAnsi="Arial" w:cs="Arial"/>
                <w:color w:val="auto"/>
                <w:sz w:val="20"/>
              </w:rPr>
            </w:pPr>
            <w:r w:rsidRPr="00A012FD">
              <w:rPr>
                <w:rFonts w:ascii="Arial" w:hAnsi="Arial" w:cs="Arial"/>
                <w:color w:val="auto"/>
                <w:sz w:val="20"/>
              </w:rPr>
              <w:t>V1</w:t>
            </w:r>
          </w:p>
        </w:tc>
        <w:tc>
          <w:tcPr>
            <w:tcW w:w="1184" w:type="dxa"/>
            <w:vAlign w:val="center"/>
          </w:tcPr>
          <w:p w14:paraId="39BB5447" w14:textId="77777777" w:rsidR="0029119E" w:rsidRPr="00A012FD" w:rsidRDefault="0029119E" w:rsidP="0029119E">
            <w:pPr>
              <w:spacing w:before="0" w:after="0"/>
              <w:ind w:left="57" w:right="57"/>
              <w:jc w:val="center"/>
              <w:rPr>
                <w:rFonts w:ascii="Arial" w:hAnsi="Arial" w:cs="Arial"/>
                <w:color w:val="auto"/>
                <w:sz w:val="20"/>
              </w:rPr>
            </w:pPr>
            <w:r w:rsidRPr="00A012FD">
              <w:rPr>
                <w:rFonts w:ascii="Arial" w:hAnsi="Arial" w:cs="Arial"/>
                <w:color w:val="auto"/>
                <w:sz w:val="20"/>
              </w:rPr>
              <w:t>JMAT</w:t>
            </w:r>
          </w:p>
        </w:tc>
        <w:tc>
          <w:tcPr>
            <w:tcW w:w="1438" w:type="dxa"/>
            <w:vAlign w:val="center"/>
          </w:tcPr>
          <w:p w14:paraId="629D084C" w14:textId="77777777" w:rsidR="0029119E" w:rsidRPr="00A012FD" w:rsidRDefault="0029119E" w:rsidP="0029119E">
            <w:pPr>
              <w:spacing w:before="0" w:after="0"/>
              <w:ind w:left="57" w:right="57"/>
              <w:jc w:val="center"/>
              <w:rPr>
                <w:rFonts w:ascii="Arial" w:hAnsi="Arial" w:cs="Arial"/>
                <w:color w:val="auto"/>
                <w:sz w:val="20"/>
              </w:rPr>
            </w:pPr>
            <w:r w:rsidRPr="00A012FD">
              <w:rPr>
                <w:rFonts w:ascii="Arial" w:hAnsi="Arial" w:cs="Arial"/>
                <w:color w:val="auto"/>
                <w:sz w:val="20"/>
              </w:rPr>
              <w:t>July 2025</w:t>
            </w:r>
          </w:p>
        </w:tc>
        <w:tc>
          <w:tcPr>
            <w:tcW w:w="1438" w:type="dxa"/>
            <w:vAlign w:val="center"/>
          </w:tcPr>
          <w:p w14:paraId="3D544A04" w14:textId="77777777" w:rsidR="0029119E" w:rsidRPr="00A012FD" w:rsidRDefault="0029119E" w:rsidP="0029119E">
            <w:pPr>
              <w:spacing w:before="0" w:after="0"/>
              <w:ind w:left="57" w:right="57"/>
              <w:jc w:val="center"/>
              <w:rPr>
                <w:rFonts w:ascii="Arial" w:hAnsi="Arial" w:cs="Arial"/>
                <w:color w:val="auto"/>
                <w:sz w:val="20"/>
              </w:rPr>
            </w:pPr>
            <w:r w:rsidRPr="00A012FD">
              <w:rPr>
                <w:rFonts w:ascii="Arial" w:hAnsi="Arial" w:cs="Arial"/>
                <w:color w:val="auto"/>
                <w:sz w:val="20"/>
              </w:rPr>
              <w:t>PRG</w:t>
            </w:r>
          </w:p>
        </w:tc>
        <w:tc>
          <w:tcPr>
            <w:tcW w:w="1896" w:type="dxa"/>
            <w:vAlign w:val="center"/>
          </w:tcPr>
          <w:p w14:paraId="65A83F56" w14:textId="77777777" w:rsidR="0029119E" w:rsidRPr="00A012FD" w:rsidRDefault="0029119E" w:rsidP="0029119E">
            <w:pPr>
              <w:spacing w:before="0" w:after="0"/>
              <w:ind w:left="57" w:right="57"/>
              <w:jc w:val="center"/>
              <w:rPr>
                <w:rFonts w:ascii="Arial" w:hAnsi="Arial" w:cs="Arial"/>
                <w:color w:val="auto"/>
                <w:sz w:val="20"/>
              </w:rPr>
            </w:pPr>
            <w:r w:rsidRPr="00A012FD">
              <w:rPr>
                <w:rFonts w:ascii="Arial" w:hAnsi="Arial" w:cs="Arial"/>
                <w:color w:val="auto"/>
                <w:sz w:val="20"/>
              </w:rPr>
              <w:t>08/07/25</w:t>
            </w:r>
          </w:p>
        </w:tc>
        <w:tc>
          <w:tcPr>
            <w:tcW w:w="3566" w:type="dxa"/>
            <w:vAlign w:val="center"/>
          </w:tcPr>
          <w:p w14:paraId="637DF478" w14:textId="443B4AC1" w:rsidR="0001566E" w:rsidRPr="00A012FD" w:rsidRDefault="0001566E" w:rsidP="001D615F">
            <w:pPr>
              <w:pStyle w:val="ListParagraph"/>
              <w:numPr>
                <w:ilvl w:val="0"/>
                <w:numId w:val="21"/>
              </w:numPr>
              <w:spacing w:after="0"/>
              <w:ind w:left="360"/>
              <w:rPr>
                <w:sz w:val="20"/>
              </w:rPr>
            </w:pPr>
            <w:r w:rsidRPr="00A012FD">
              <w:rPr>
                <w:sz w:val="20"/>
              </w:rPr>
              <w:t>Section 4.1 Removal of governor responsibilities</w:t>
            </w:r>
            <w:r w:rsidR="00D01322" w:rsidRPr="00A012FD">
              <w:rPr>
                <w:sz w:val="20"/>
              </w:rPr>
              <w:t>.</w:t>
            </w:r>
          </w:p>
          <w:p w14:paraId="721889FD" w14:textId="6BB4B01D" w:rsidR="0001566E" w:rsidRPr="00A012FD" w:rsidRDefault="0001566E" w:rsidP="001D615F">
            <w:pPr>
              <w:pStyle w:val="ListParagraph"/>
              <w:numPr>
                <w:ilvl w:val="0"/>
                <w:numId w:val="21"/>
              </w:numPr>
              <w:spacing w:after="0"/>
              <w:ind w:left="360"/>
              <w:rPr>
                <w:sz w:val="20"/>
              </w:rPr>
            </w:pPr>
            <w:r w:rsidRPr="00A012FD">
              <w:rPr>
                <w:sz w:val="20"/>
              </w:rPr>
              <w:t xml:space="preserve">New </w:t>
            </w:r>
            <w:r w:rsidR="00B1738F" w:rsidRPr="00A012FD">
              <w:rPr>
                <w:sz w:val="20"/>
              </w:rPr>
              <w:t>s</w:t>
            </w:r>
            <w:r w:rsidRPr="00A012FD">
              <w:rPr>
                <w:sz w:val="20"/>
              </w:rPr>
              <w:t xml:space="preserve">ection 4.1 </w:t>
            </w:r>
            <w:r w:rsidR="00D01322" w:rsidRPr="00A012FD">
              <w:rPr>
                <w:sz w:val="20"/>
              </w:rPr>
              <w:t>R</w:t>
            </w:r>
            <w:r w:rsidRPr="00A012FD">
              <w:rPr>
                <w:sz w:val="20"/>
              </w:rPr>
              <w:t>ole of the headteacher in regards to storage of medication</w:t>
            </w:r>
            <w:r w:rsidR="00D01322" w:rsidRPr="00A012FD">
              <w:rPr>
                <w:sz w:val="20"/>
              </w:rPr>
              <w:t>.</w:t>
            </w:r>
          </w:p>
          <w:p w14:paraId="3272AC6B" w14:textId="58D81F32" w:rsidR="0001566E" w:rsidRPr="00A012FD" w:rsidRDefault="0001566E" w:rsidP="001D615F">
            <w:pPr>
              <w:pStyle w:val="ListParagraph"/>
              <w:numPr>
                <w:ilvl w:val="0"/>
                <w:numId w:val="21"/>
              </w:numPr>
              <w:spacing w:after="0"/>
              <w:ind w:left="360"/>
              <w:rPr>
                <w:sz w:val="20"/>
              </w:rPr>
            </w:pPr>
            <w:r w:rsidRPr="00A012FD">
              <w:rPr>
                <w:sz w:val="20"/>
              </w:rPr>
              <w:t xml:space="preserve">Section 5 </w:t>
            </w:r>
            <w:r w:rsidR="00EC5DEE" w:rsidRPr="00A012FD">
              <w:rPr>
                <w:sz w:val="20"/>
              </w:rPr>
              <w:t>A</w:t>
            </w:r>
            <w:r w:rsidRPr="00A012FD">
              <w:rPr>
                <w:sz w:val="20"/>
              </w:rPr>
              <w:t>ddition of the need for training to be led by a healthcare professional and HT responsibility for reviewing effectiveness of training.</w:t>
            </w:r>
          </w:p>
          <w:p w14:paraId="744D41EF" w14:textId="648A83B5" w:rsidR="0001566E" w:rsidRPr="00A012FD" w:rsidRDefault="0001566E" w:rsidP="001D615F">
            <w:pPr>
              <w:pStyle w:val="ListParagraph"/>
              <w:numPr>
                <w:ilvl w:val="0"/>
                <w:numId w:val="21"/>
              </w:numPr>
              <w:spacing w:after="0"/>
              <w:ind w:left="360"/>
              <w:rPr>
                <w:sz w:val="20"/>
              </w:rPr>
            </w:pPr>
            <w:r w:rsidRPr="00A012FD">
              <w:rPr>
                <w:sz w:val="20"/>
              </w:rPr>
              <w:t xml:space="preserve">Section 6 </w:t>
            </w:r>
            <w:r w:rsidR="00EC5DEE" w:rsidRPr="00A012FD">
              <w:rPr>
                <w:sz w:val="20"/>
              </w:rPr>
              <w:t>A</w:t>
            </w:r>
            <w:r w:rsidRPr="00A012FD">
              <w:rPr>
                <w:sz w:val="20"/>
              </w:rPr>
              <w:t xml:space="preserve">dditional of </w:t>
            </w:r>
            <w:r w:rsidR="006D03BC" w:rsidRPr="00A012FD">
              <w:rPr>
                <w:sz w:val="20"/>
              </w:rPr>
              <w:t>temperature-controlled</w:t>
            </w:r>
            <w:r w:rsidRPr="00A012FD">
              <w:rPr>
                <w:sz w:val="20"/>
              </w:rPr>
              <w:t xml:space="preserve"> storage</w:t>
            </w:r>
            <w:r w:rsidR="00EC5DEE" w:rsidRPr="00A012FD">
              <w:rPr>
                <w:sz w:val="20"/>
              </w:rPr>
              <w:t>.</w:t>
            </w:r>
          </w:p>
          <w:p w14:paraId="52E76F73" w14:textId="57CBA49E" w:rsidR="0001566E" w:rsidRPr="00A012FD" w:rsidRDefault="0001566E" w:rsidP="001D615F">
            <w:pPr>
              <w:pStyle w:val="ListParagraph"/>
              <w:numPr>
                <w:ilvl w:val="0"/>
                <w:numId w:val="21"/>
              </w:numPr>
              <w:spacing w:after="0"/>
              <w:ind w:left="360"/>
              <w:rPr>
                <w:sz w:val="20"/>
              </w:rPr>
            </w:pPr>
            <w:r w:rsidRPr="00A012FD">
              <w:rPr>
                <w:sz w:val="20"/>
              </w:rPr>
              <w:t xml:space="preserve">Section 6 </w:t>
            </w:r>
            <w:r w:rsidR="00EC5DEE" w:rsidRPr="00A012FD">
              <w:rPr>
                <w:sz w:val="20"/>
              </w:rPr>
              <w:t>Sc</w:t>
            </w:r>
            <w:r w:rsidRPr="00A012FD">
              <w:rPr>
                <w:sz w:val="20"/>
              </w:rPr>
              <w:t>hools need to add re location of inhalers</w:t>
            </w:r>
            <w:r w:rsidR="00EC5DEE" w:rsidRPr="00A012FD">
              <w:rPr>
                <w:sz w:val="20"/>
              </w:rPr>
              <w:t>.</w:t>
            </w:r>
          </w:p>
          <w:p w14:paraId="13AB71E9" w14:textId="3A7720C8" w:rsidR="0001566E" w:rsidRPr="00A012FD" w:rsidRDefault="0001566E" w:rsidP="001D615F">
            <w:pPr>
              <w:pStyle w:val="ListParagraph"/>
              <w:numPr>
                <w:ilvl w:val="0"/>
                <w:numId w:val="21"/>
              </w:numPr>
              <w:spacing w:after="0"/>
              <w:ind w:left="360"/>
              <w:rPr>
                <w:sz w:val="20"/>
              </w:rPr>
            </w:pPr>
            <w:r w:rsidRPr="00A012FD">
              <w:rPr>
                <w:sz w:val="20"/>
              </w:rPr>
              <w:t xml:space="preserve">Section 7 </w:t>
            </w:r>
            <w:r w:rsidR="00EC5DEE" w:rsidRPr="00A012FD">
              <w:rPr>
                <w:sz w:val="20"/>
              </w:rPr>
              <w:t>S</w:t>
            </w:r>
            <w:r w:rsidRPr="00A012FD">
              <w:rPr>
                <w:sz w:val="20"/>
              </w:rPr>
              <w:t>chools need to add information re auditing records</w:t>
            </w:r>
            <w:r w:rsidR="00EC5DEE" w:rsidRPr="00A012FD">
              <w:rPr>
                <w:sz w:val="20"/>
              </w:rPr>
              <w:t>.</w:t>
            </w:r>
          </w:p>
          <w:p w14:paraId="333DB709" w14:textId="702557CD" w:rsidR="0001566E" w:rsidRPr="00A012FD" w:rsidRDefault="0001566E" w:rsidP="001D615F">
            <w:pPr>
              <w:pStyle w:val="ListParagraph"/>
              <w:numPr>
                <w:ilvl w:val="0"/>
                <w:numId w:val="21"/>
              </w:numPr>
              <w:spacing w:after="0"/>
              <w:ind w:left="360"/>
              <w:rPr>
                <w:sz w:val="20"/>
              </w:rPr>
            </w:pPr>
            <w:r w:rsidRPr="00A012FD">
              <w:rPr>
                <w:sz w:val="20"/>
              </w:rPr>
              <w:t xml:space="preserve">Section 9 </w:t>
            </w:r>
            <w:r w:rsidR="00EC5DEE" w:rsidRPr="00A012FD">
              <w:rPr>
                <w:sz w:val="20"/>
              </w:rPr>
              <w:t>S</w:t>
            </w:r>
            <w:r w:rsidRPr="00A012FD">
              <w:rPr>
                <w:sz w:val="20"/>
              </w:rPr>
              <w:t>chools need to add name and date of responsible person for IHCP</w:t>
            </w:r>
          </w:p>
          <w:p w14:paraId="0292B5D1" w14:textId="17FDCAFB" w:rsidR="0029119E" w:rsidRPr="00A012FD" w:rsidRDefault="0001566E" w:rsidP="001D615F">
            <w:pPr>
              <w:pStyle w:val="ListParagraph"/>
              <w:numPr>
                <w:ilvl w:val="0"/>
                <w:numId w:val="21"/>
              </w:numPr>
              <w:spacing w:after="0"/>
              <w:ind w:left="360"/>
              <w:rPr>
                <w:sz w:val="20"/>
              </w:rPr>
            </w:pPr>
            <w:r w:rsidRPr="00A012FD">
              <w:rPr>
                <w:sz w:val="20"/>
              </w:rPr>
              <w:t xml:space="preserve">Appendix 1 </w:t>
            </w:r>
            <w:r w:rsidR="00EC5DEE" w:rsidRPr="00A012FD">
              <w:rPr>
                <w:sz w:val="20"/>
              </w:rPr>
              <w:t>A</w:t>
            </w:r>
            <w:r w:rsidRPr="00A012FD">
              <w:rPr>
                <w:sz w:val="20"/>
              </w:rPr>
              <w:t>ddition to Daily Care section re actions to be taken if a child refuses medication.</w:t>
            </w:r>
          </w:p>
        </w:tc>
      </w:tr>
    </w:tbl>
    <w:p w14:paraId="6710A452" w14:textId="77777777" w:rsidR="0029119E" w:rsidRPr="0029119E" w:rsidRDefault="0029119E" w:rsidP="00AC3546">
      <w:pPr>
        <w:spacing w:before="0" w:after="0"/>
        <w:ind w:left="0" w:right="0"/>
        <w:rPr>
          <w:rFonts w:ascii="Arial" w:hAnsi="Arial" w:cs="Arial"/>
          <w:color w:val="auto"/>
        </w:rPr>
      </w:pPr>
    </w:p>
    <w:p w14:paraId="047CBB9A" w14:textId="77777777" w:rsidR="0029119E" w:rsidRPr="0029119E" w:rsidRDefault="0029119E" w:rsidP="00AC3546">
      <w:pPr>
        <w:spacing w:before="0" w:after="0"/>
        <w:ind w:left="0" w:right="0"/>
        <w:rPr>
          <w:rFonts w:ascii="Arial" w:hAnsi="Arial" w:cs="Arial"/>
          <w:b/>
          <w:bCs/>
          <w:color w:val="auto"/>
        </w:rPr>
      </w:pPr>
      <w:r w:rsidRPr="0029119E">
        <w:rPr>
          <w:rFonts w:ascii="Arial" w:hAnsi="Arial" w:cs="Arial"/>
          <w:b/>
          <w:bCs/>
          <w:color w:val="auto"/>
        </w:rPr>
        <w:t>Key:</w:t>
      </w:r>
    </w:p>
    <w:p w14:paraId="4035C64E" w14:textId="77777777" w:rsidR="0029119E" w:rsidRPr="0029119E" w:rsidRDefault="0029119E" w:rsidP="00AC3546">
      <w:pPr>
        <w:spacing w:before="0" w:after="0"/>
        <w:ind w:left="0" w:right="0"/>
        <w:rPr>
          <w:rFonts w:ascii="Arial" w:hAnsi="Arial" w:cs="Arial"/>
          <w:color w:val="auto"/>
        </w:rPr>
      </w:pPr>
      <w:r w:rsidRPr="0029119E">
        <w:rPr>
          <w:rFonts w:ascii="Arial" w:hAnsi="Arial" w:cs="Arial"/>
          <w:color w:val="auto"/>
        </w:rPr>
        <w:t>PRG – Policy Review Group</w:t>
      </w:r>
    </w:p>
    <w:p w14:paraId="6A05837D" w14:textId="77777777" w:rsidR="0029119E" w:rsidRPr="0029119E" w:rsidRDefault="0029119E" w:rsidP="00AC3546">
      <w:pPr>
        <w:spacing w:before="0" w:after="0"/>
        <w:ind w:left="0" w:right="0"/>
        <w:rPr>
          <w:rFonts w:ascii="Arial" w:hAnsi="Arial" w:cs="Arial"/>
          <w:b/>
          <w:bCs/>
          <w:color w:val="auto"/>
        </w:rPr>
      </w:pPr>
      <w:r w:rsidRPr="0029119E">
        <w:rPr>
          <w:rFonts w:ascii="Arial" w:hAnsi="Arial" w:cs="Arial"/>
          <w:color w:val="auto"/>
        </w:rPr>
        <w:t>A &amp; R Committee – Audit and Risk Committee</w:t>
      </w:r>
    </w:p>
    <w:p w14:paraId="018D9BD0" w14:textId="77777777" w:rsidR="00E01271" w:rsidRPr="0047639D" w:rsidRDefault="00E01271" w:rsidP="005D1EC9">
      <w:pPr>
        <w:tabs>
          <w:tab w:val="center" w:pos="4153"/>
          <w:tab w:val="right" w:pos="8306"/>
        </w:tabs>
        <w:spacing w:after="40"/>
        <w:ind w:left="0" w:right="0"/>
        <w:rPr>
          <w:rFonts w:ascii="Arial" w:eastAsia="Times New Roman" w:hAnsi="Arial" w:cs="Arial"/>
          <w:color w:val="auto"/>
          <w:szCs w:val="24"/>
        </w:rPr>
      </w:pPr>
    </w:p>
    <w:p w14:paraId="309F37EE"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br w:type="page"/>
      </w:r>
    </w:p>
    <w:p w14:paraId="6731763C"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lastRenderedPageBreak/>
        <w:t>Appendix 2</w:t>
      </w:r>
    </w:p>
    <w:p w14:paraId="6F91B9CB"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Medication consent form</w:t>
      </w:r>
    </w:p>
    <w:tbl>
      <w:tblPr>
        <w:tblStyle w:val="TableGrid"/>
        <w:tblW w:w="0" w:type="auto"/>
        <w:jc w:val="center"/>
        <w:tblLook w:val="04A0" w:firstRow="1" w:lastRow="0" w:firstColumn="1" w:lastColumn="0" w:noHBand="0" w:noVBand="1"/>
      </w:tblPr>
      <w:tblGrid>
        <w:gridCol w:w="1017"/>
        <w:gridCol w:w="3818"/>
      </w:tblGrid>
      <w:tr w:rsidR="0047639D" w:rsidRPr="0047639D" w14:paraId="6174B7FB" w14:textId="77777777" w:rsidTr="00C72DE5">
        <w:trPr>
          <w:trHeight w:val="567"/>
          <w:jc w:val="center"/>
        </w:trPr>
        <w:tc>
          <w:tcPr>
            <w:tcW w:w="939" w:type="dxa"/>
            <w:shd w:val="clear" w:color="auto" w:fill="B3D9CC"/>
            <w:vAlign w:val="center"/>
          </w:tcPr>
          <w:p w14:paraId="449188BF" w14:textId="77777777" w:rsidR="00E01271" w:rsidRPr="0047639D" w:rsidRDefault="00E01271" w:rsidP="005D1EC9">
            <w:pPr>
              <w:spacing w:after="40"/>
              <w:ind w:left="0" w:right="0"/>
              <w:rPr>
                <w:rFonts w:ascii="Arial" w:hAnsi="Arial" w:cs="Arial"/>
                <w:color w:val="auto"/>
                <w:szCs w:val="24"/>
              </w:rPr>
            </w:pPr>
            <w:r w:rsidRPr="0047639D">
              <w:rPr>
                <w:rFonts w:ascii="Arial" w:hAnsi="Arial" w:cs="Arial"/>
                <w:color w:val="auto"/>
                <w:szCs w:val="24"/>
              </w:rPr>
              <w:t>School:</w:t>
            </w:r>
          </w:p>
        </w:tc>
        <w:tc>
          <w:tcPr>
            <w:tcW w:w="3818" w:type="dxa"/>
            <w:vAlign w:val="center"/>
          </w:tcPr>
          <w:p w14:paraId="1E37E5B9" w14:textId="77777777" w:rsidR="00E01271" w:rsidRPr="0047639D" w:rsidRDefault="00E01271" w:rsidP="005D1EC9">
            <w:pPr>
              <w:spacing w:after="40"/>
              <w:ind w:left="0" w:right="0"/>
              <w:rPr>
                <w:rFonts w:ascii="Arial" w:hAnsi="Arial" w:cs="Arial"/>
                <w:b/>
                <w:bCs/>
                <w:color w:val="auto"/>
                <w:szCs w:val="24"/>
              </w:rPr>
            </w:pPr>
          </w:p>
        </w:tc>
      </w:tr>
    </w:tbl>
    <w:p w14:paraId="55C306DA" w14:textId="77777777" w:rsidR="00E01271" w:rsidRPr="0047639D" w:rsidRDefault="00E01271" w:rsidP="005D1EC9">
      <w:pPr>
        <w:spacing w:after="40"/>
        <w:ind w:left="0" w:right="0"/>
        <w:rPr>
          <w:rFonts w:ascii="Arial" w:hAnsi="Arial" w:cs="Arial"/>
          <w:b/>
          <w:bCs/>
          <w:color w:val="auto"/>
          <w:szCs w:val="24"/>
        </w:rPr>
      </w:pPr>
    </w:p>
    <w:p w14:paraId="35EABDE6" w14:textId="77777777" w:rsidR="00E01271" w:rsidRPr="0047639D" w:rsidRDefault="00E01271" w:rsidP="009C7311">
      <w:pPr>
        <w:shd w:val="clear" w:color="auto" w:fill="FFFFFF"/>
        <w:spacing w:after="160"/>
        <w:ind w:left="0" w:right="0"/>
        <w:textAlignment w:val="baseline"/>
        <w:rPr>
          <w:rFonts w:ascii="Arial" w:hAnsi="Arial" w:cs="Arial"/>
          <w:color w:val="auto"/>
          <w:szCs w:val="24"/>
        </w:rPr>
      </w:pPr>
      <w:r w:rsidRPr="0047639D">
        <w:rPr>
          <w:rFonts w:ascii="Arial" w:hAnsi="Arial" w:cs="Arial"/>
          <w:color w:val="auto"/>
          <w:szCs w:val="24"/>
        </w:rPr>
        <w:t>Please note: this form must be completed and signed by parent/</w:t>
      </w:r>
      <w:proofErr w:type="spellStart"/>
      <w:r w:rsidRPr="0047639D">
        <w:rPr>
          <w:rFonts w:ascii="Arial" w:hAnsi="Arial" w:cs="Arial"/>
          <w:color w:val="auto"/>
          <w:szCs w:val="24"/>
        </w:rPr>
        <w:t>carer</w:t>
      </w:r>
      <w:proofErr w:type="spellEnd"/>
      <w:r w:rsidRPr="0047639D">
        <w:rPr>
          <w:rFonts w:ascii="Arial" w:hAnsi="Arial" w:cs="Arial"/>
          <w:color w:val="auto"/>
          <w:szCs w:val="24"/>
        </w:rPr>
        <w:t xml:space="preserve"> before any medication is administered by school staff.</w:t>
      </w:r>
    </w:p>
    <w:p w14:paraId="0983FF31" w14:textId="77777777" w:rsidR="00E01271" w:rsidRPr="0047639D" w:rsidRDefault="00E01271" w:rsidP="009C7311">
      <w:pPr>
        <w:shd w:val="clear" w:color="auto" w:fill="FFFFFF"/>
        <w:spacing w:after="160"/>
        <w:ind w:left="0" w:right="0"/>
        <w:textAlignment w:val="baseline"/>
        <w:rPr>
          <w:rFonts w:ascii="Arial" w:eastAsia="Times New Roman" w:hAnsi="Arial" w:cs="Arial"/>
          <w:color w:val="auto"/>
          <w:szCs w:val="24"/>
        </w:rPr>
      </w:pPr>
      <w:r w:rsidRPr="0047639D">
        <w:rPr>
          <w:rFonts w:ascii="Arial" w:eastAsia="Times New Roman" w:hAnsi="Arial" w:cs="Arial"/>
          <w:color w:val="auto"/>
          <w:szCs w:val="24"/>
        </w:rPr>
        <w:t xml:space="preserve">If this form is being completed for </w:t>
      </w:r>
      <w:r w:rsidRPr="0047639D">
        <w:rPr>
          <w:rFonts w:ascii="Arial" w:eastAsia="Times New Roman" w:hAnsi="Arial" w:cs="Arial"/>
          <w:b/>
          <w:bCs/>
          <w:color w:val="auto"/>
          <w:szCs w:val="24"/>
        </w:rPr>
        <w:t>asthma</w:t>
      </w:r>
      <w:r w:rsidRPr="0047639D">
        <w:rPr>
          <w:rFonts w:ascii="Arial" w:eastAsia="Times New Roman" w:hAnsi="Arial" w:cs="Arial"/>
          <w:color w:val="auto"/>
          <w:szCs w:val="24"/>
        </w:rPr>
        <w:t xml:space="preserve"> medication, school requires an Asthma Plan provided by GP or hospital. </w:t>
      </w:r>
    </w:p>
    <w:p w14:paraId="27E1BE17" w14:textId="77777777" w:rsidR="00E01271" w:rsidRPr="0047639D" w:rsidRDefault="00E01271" w:rsidP="009C7311">
      <w:pPr>
        <w:spacing w:after="160"/>
        <w:ind w:left="0" w:right="0"/>
        <w:jc w:val="center"/>
        <w:rPr>
          <w:rFonts w:ascii="Arial" w:hAnsi="Arial" w:cs="Arial"/>
          <w:b/>
          <w:bCs/>
          <w:color w:val="auto"/>
          <w:szCs w:val="24"/>
        </w:rPr>
      </w:pPr>
      <w:r w:rsidRPr="0047639D">
        <w:rPr>
          <w:rFonts w:ascii="Arial" w:hAnsi="Arial" w:cs="Arial"/>
          <w:b/>
          <w:bCs/>
          <w:color w:val="auto"/>
          <w:szCs w:val="24"/>
        </w:rPr>
        <w:t>WE WILL ONLY ADMINISTER PARACETOMOL/ IBUPROFEN FOR A MAXIMUM OF 3 DAYS UNLESS PROVIDED WITH A DOCTOR’S NOTE.</w:t>
      </w:r>
    </w:p>
    <w:tbl>
      <w:tblPr>
        <w:tblStyle w:val="TableGrid"/>
        <w:tblW w:w="10774" w:type="dxa"/>
        <w:tblInd w:w="-147" w:type="dxa"/>
        <w:tblLook w:val="04A0" w:firstRow="1" w:lastRow="0" w:firstColumn="1" w:lastColumn="0" w:noHBand="0" w:noVBand="1"/>
      </w:tblPr>
      <w:tblGrid>
        <w:gridCol w:w="1795"/>
        <w:gridCol w:w="1796"/>
        <w:gridCol w:w="1796"/>
        <w:gridCol w:w="1795"/>
        <w:gridCol w:w="1796"/>
        <w:gridCol w:w="1796"/>
      </w:tblGrid>
      <w:tr w:rsidR="0047639D" w:rsidRPr="0047639D" w14:paraId="24A6E902" w14:textId="77777777" w:rsidTr="00C72DE5">
        <w:trPr>
          <w:trHeight w:val="340"/>
        </w:trPr>
        <w:tc>
          <w:tcPr>
            <w:tcW w:w="1795" w:type="dxa"/>
            <w:shd w:val="clear" w:color="auto" w:fill="B3D9CC"/>
          </w:tcPr>
          <w:p w14:paraId="1A46302E" w14:textId="77777777" w:rsidR="00E01271" w:rsidRPr="0047639D" w:rsidRDefault="00E01271" w:rsidP="005D1EC9">
            <w:pPr>
              <w:spacing w:after="40"/>
              <w:ind w:left="0" w:right="0"/>
              <w:rPr>
                <w:rFonts w:ascii="Arial" w:hAnsi="Arial" w:cs="Arial"/>
                <w:color w:val="auto"/>
                <w:szCs w:val="24"/>
              </w:rPr>
            </w:pPr>
            <w:r w:rsidRPr="0047639D">
              <w:rPr>
                <w:rFonts w:ascii="Arial" w:hAnsi="Arial" w:cs="Arial"/>
                <w:color w:val="auto"/>
                <w:szCs w:val="24"/>
              </w:rPr>
              <w:t>Child’s name:</w:t>
            </w:r>
          </w:p>
        </w:tc>
        <w:tc>
          <w:tcPr>
            <w:tcW w:w="1796" w:type="dxa"/>
          </w:tcPr>
          <w:p w14:paraId="11B3148E" w14:textId="77777777" w:rsidR="00E01271" w:rsidRPr="0047639D" w:rsidRDefault="00E01271" w:rsidP="005D1EC9">
            <w:pPr>
              <w:spacing w:after="40"/>
              <w:ind w:left="0" w:right="0"/>
              <w:rPr>
                <w:rFonts w:ascii="Arial" w:hAnsi="Arial" w:cs="Arial"/>
                <w:color w:val="auto"/>
                <w:szCs w:val="24"/>
              </w:rPr>
            </w:pPr>
          </w:p>
        </w:tc>
        <w:tc>
          <w:tcPr>
            <w:tcW w:w="1796" w:type="dxa"/>
            <w:shd w:val="clear" w:color="auto" w:fill="B3D9CC"/>
          </w:tcPr>
          <w:p w14:paraId="1E2835C6" w14:textId="77777777" w:rsidR="00E01271" w:rsidRPr="0047639D" w:rsidRDefault="00E01271" w:rsidP="005D1EC9">
            <w:pPr>
              <w:spacing w:after="40"/>
              <w:ind w:left="0" w:right="0"/>
              <w:rPr>
                <w:rFonts w:ascii="Arial" w:hAnsi="Arial" w:cs="Arial"/>
                <w:color w:val="auto"/>
                <w:szCs w:val="24"/>
              </w:rPr>
            </w:pPr>
            <w:r w:rsidRPr="0047639D">
              <w:rPr>
                <w:rFonts w:ascii="Arial" w:hAnsi="Arial" w:cs="Arial"/>
                <w:color w:val="auto"/>
                <w:szCs w:val="24"/>
              </w:rPr>
              <w:t>Date of birth:</w:t>
            </w:r>
          </w:p>
        </w:tc>
        <w:tc>
          <w:tcPr>
            <w:tcW w:w="1795" w:type="dxa"/>
          </w:tcPr>
          <w:p w14:paraId="07A3AA86" w14:textId="77777777" w:rsidR="00E01271" w:rsidRPr="0047639D" w:rsidRDefault="00E01271" w:rsidP="005D1EC9">
            <w:pPr>
              <w:spacing w:after="40"/>
              <w:ind w:left="0" w:right="0"/>
              <w:rPr>
                <w:rFonts w:ascii="Arial" w:hAnsi="Arial" w:cs="Arial"/>
                <w:color w:val="auto"/>
                <w:szCs w:val="24"/>
              </w:rPr>
            </w:pPr>
          </w:p>
        </w:tc>
        <w:tc>
          <w:tcPr>
            <w:tcW w:w="1796" w:type="dxa"/>
            <w:shd w:val="clear" w:color="auto" w:fill="B3D9CC"/>
          </w:tcPr>
          <w:p w14:paraId="2CD195FF" w14:textId="77777777" w:rsidR="00E01271" w:rsidRPr="0047639D" w:rsidRDefault="00E01271" w:rsidP="005D1EC9">
            <w:pPr>
              <w:spacing w:after="40"/>
              <w:ind w:left="0" w:right="0"/>
              <w:rPr>
                <w:rFonts w:ascii="Arial" w:hAnsi="Arial" w:cs="Arial"/>
                <w:color w:val="auto"/>
                <w:szCs w:val="24"/>
              </w:rPr>
            </w:pPr>
            <w:r w:rsidRPr="0047639D">
              <w:rPr>
                <w:rFonts w:ascii="Arial" w:hAnsi="Arial" w:cs="Arial"/>
                <w:color w:val="auto"/>
                <w:szCs w:val="24"/>
              </w:rPr>
              <w:t>Class:</w:t>
            </w:r>
          </w:p>
        </w:tc>
        <w:tc>
          <w:tcPr>
            <w:tcW w:w="1796" w:type="dxa"/>
          </w:tcPr>
          <w:p w14:paraId="7F741DC4" w14:textId="77777777" w:rsidR="00E01271" w:rsidRPr="0047639D" w:rsidRDefault="00E01271" w:rsidP="005D1EC9">
            <w:pPr>
              <w:spacing w:after="40"/>
              <w:ind w:left="0" w:right="0"/>
              <w:rPr>
                <w:rFonts w:ascii="Arial" w:hAnsi="Arial" w:cs="Arial"/>
                <w:b/>
                <w:bCs/>
                <w:color w:val="auto"/>
                <w:szCs w:val="24"/>
              </w:rPr>
            </w:pPr>
          </w:p>
        </w:tc>
      </w:tr>
    </w:tbl>
    <w:p w14:paraId="3245AE7F" w14:textId="77777777" w:rsidR="00E01271" w:rsidRPr="0047639D" w:rsidRDefault="00E01271" w:rsidP="005D1EC9">
      <w:pPr>
        <w:spacing w:after="40"/>
        <w:ind w:left="0" w:right="0"/>
        <w:rPr>
          <w:rFonts w:ascii="Arial" w:hAnsi="Arial" w:cs="Arial"/>
          <w:color w:val="auto"/>
          <w:szCs w:val="24"/>
        </w:rPr>
      </w:pPr>
    </w:p>
    <w:tbl>
      <w:tblPr>
        <w:tblStyle w:val="TableGrid"/>
        <w:tblW w:w="10774" w:type="dxa"/>
        <w:tblInd w:w="-147" w:type="dxa"/>
        <w:tblLook w:val="04A0" w:firstRow="1" w:lastRow="0" w:firstColumn="1" w:lastColumn="0" w:noHBand="0" w:noVBand="1"/>
      </w:tblPr>
      <w:tblGrid>
        <w:gridCol w:w="5387"/>
        <w:gridCol w:w="2693"/>
        <w:gridCol w:w="496"/>
        <w:gridCol w:w="2198"/>
      </w:tblGrid>
      <w:tr w:rsidR="0047639D" w:rsidRPr="0047639D" w14:paraId="6D6CEEC2" w14:textId="77777777" w:rsidTr="00C72DE5">
        <w:trPr>
          <w:trHeight w:val="319"/>
        </w:trPr>
        <w:tc>
          <w:tcPr>
            <w:tcW w:w="5387" w:type="dxa"/>
            <w:shd w:val="clear" w:color="auto" w:fill="B3D9CC"/>
          </w:tcPr>
          <w:p w14:paraId="3643FD87"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Name of medication:</w:t>
            </w:r>
          </w:p>
        </w:tc>
        <w:tc>
          <w:tcPr>
            <w:tcW w:w="5387" w:type="dxa"/>
            <w:gridSpan w:val="3"/>
          </w:tcPr>
          <w:p w14:paraId="6961F124"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0CEE5D5A" w14:textId="77777777" w:rsidTr="00C72DE5">
        <w:trPr>
          <w:trHeight w:val="318"/>
        </w:trPr>
        <w:tc>
          <w:tcPr>
            <w:tcW w:w="5387" w:type="dxa"/>
            <w:shd w:val="clear" w:color="auto" w:fill="B3D9CC"/>
          </w:tcPr>
          <w:p w14:paraId="07106BE9"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Expiry date:</w:t>
            </w:r>
          </w:p>
        </w:tc>
        <w:tc>
          <w:tcPr>
            <w:tcW w:w="5387" w:type="dxa"/>
            <w:gridSpan w:val="3"/>
          </w:tcPr>
          <w:p w14:paraId="1C087E9F"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210A735D" w14:textId="77777777" w:rsidTr="00C72DE5">
        <w:trPr>
          <w:trHeight w:val="476"/>
        </w:trPr>
        <w:tc>
          <w:tcPr>
            <w:tcW w:w="5387" w:type="dxa"/>
            <w:vMerge w:val="restart"/>
          </w:tcPr>
          <w:p w14:paraId="2F7FF307"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Reason for medication:</w:t>
            </w:r>
          </w:p>
          <w:p w14:paraId="5A9B2942" w14:textId="77777777" w:rsidR="00E01271" w:rsidRPr="0047639D" w:rsidRDefault="00E01271" w:rsidP="005D1EC9">
            <w:pPr>
              <w:spacing w:after="40"/>
              <w:ind w:left="0" w:right="0"/>
              <w:rPr>
                <w:rFonts w:ascii="Arial" w:hAnsi="Arial" w:cs="Arial"/>
                <w:b/>
                <w:bCs/>
                <w:color w:val="auto"/>
                <w:szCs w:val="24"/>
              </w:rPr>
            </w:pPr>
          </w:p>
        </w:tc>
        <w:tc>
          <w:tcPr>
            <w:tcW w:w="3189" w:type="dxa"/>
            <w:gridSpan w:val="2"/>
            <w:shd w:val="clear" w:color="auto" w:fill="B3D9CC"/>
          </w:tcPr>
          <w:p w14:paraId="0D8AC164" w14:textId="77777777" w:rsidR="00E01271" w:rsidRPr="0047639D" w:rsidRDefault="00E01271" w:rsidP="005D1EC9">
            <w:pPr>
              <w:spacing w:after="40"/>
              <w:ind w:left="0" w:right="0"/>
              <w:jc w:val="center"/>
              <w:rPr>
                <w:rFonts w:ascii="Arial" w:hAnsi="Arial" w:cs="Arial"/>
                <w:b/>
                <w:bCs/>
                <w:color w:val="auto"/>
                <w:szCs w:val="24"/>
              </w:rPr>
            </w:pPr>
            <w:r w:rsidRPr="0047639D">
              <w:rPr>
                <w:rFonts w:ascii="Arial" w:hAnsi="Arial" w:cs="Arial"/>
                <w:b/>
                <w:bCs/>
                <w:color w:val="auto"/>
                <w:szCs w:val="24"/>
              </w:rPr>
              <w:t>Prescribed</w:t>
            </w:r>
          </w:p>
        </w:tc>
        <w:tc>
          <w:tcPr>
            <w:tcW w:w="2198" w:type="dxa"/>
            <w:shd w:val="clear" w:color="auto" w:fill="B3D9CC"/>
          </w:tcPr>
          <w:p w14:paraId="1F29C8D6" w14:textId="77777777" w:rsidR="00E01271" w:rsidRPr="0047639D" w:rsidRDefault="00E01271" w:rsidP="005D1EC9">
            <w:pPr>
              <w:spacing w:after="40"/>
              <w:ind w:left="0" w:right="0"/>
              <w:jc w:val="center"/>
              <w:rPr>
                <w:rFonts w:ascii="Arial" w:hAnsi="Arial" w:cs="Arial"/>
                <w:b/>
                <w:bCs/>
                <w:color w:val="auto"/>
                <w:szCs w:val="24"/>
              </w:rPr>
            </w:pPr>
            <w:r w:rsidRPr="0047639D">
              <w:rPr>
                <w:rFonts w:ascii="Arial" w:hAnsi="Arial" w:cs="Arial"/>
                <w:b/>
                <w:bCs/>
                <w:color w:val="auto"/>
                <w:szCs w:val="24"/>
              </w:rPr>
              <w:t>Non-prescribed</w:t>
            </w:r>
          </w:p>
        </w:tc>
      </w:tr>
      <w:tr w:rsidR="0047639D" w:rsidRPr="0047639D" w14:paraId="6E4DFDAC" w14:textId="77777777" w:rsidTr="00C72DE5">
        <w:trPr>
          <w:trHeight w:val="475"/>
        </w:trPr>
        <w:tc>
          <w:tcPr>
            <w:tcW w:w="5387" w:type="dxa"/>
            <w:vMerge/>
          </w:tcPr>
          <w:p w14:paraId="28F8846A" w14:textId="77777777" w:rsidR="00E01271" w:rsidRPr="0047639D" w:rsidRDefault="00E01271" w:rsidP="005D1EC9">
            <w:pPr>
              <w:spacing w:after="40"/>
              <w:ind w:left="0" w:right="0"/>
              <w:rPr>
                <w:rFonts w:ascii="Arial" w:hAnsi="Arial" w:cs="Arial"/>
                <w:b/>
                <w:bCs/>
                <w:color w:val="auto"/>
                <w:szCs w:val="24"/>
              </w:rPr>
            </w:pPr>
          </w:p>
        </w:tc>
        <w:sdt>
          <w:sdtPr>
            <w:rPr>
              <w:rFonts w:ascii="Arial" w:hAnsi="Arial" w:cs="Arial"/>
              <w:b/>
              <w:bCs/>
              <w:color w:val="auto"/>
              <w:szCs w:val="24"/>
            </w:rPr>
            <w:id w:val="-1401831703"/>
            <w14:checkbox>
              <w14:checked w14:val="0"/>
              <w14:checkedState w14:val="2612" w14:font="MS Gothic"/>
              <w14:uncheckedState w14:val="2610" w14:font="MS Gothic"/>
            </w14:checkbox>
          </w:sdtPr>
          <w:sdtEndPr/>
          <w:sdtContent>
            <w:tc>
              <w:tcPr>
                <w:tcW w:w="3189" w:type="dxa"/>
                <w:gridSpan w:val="2"/>
              </w:tcPr>
              <w:p w14:paraId="60FC90E0" w14:textId="77777777" w:rsidR="00E01271" w:rsidRPr="0047639D" w:rsidRDefault="00E01271" w:rsidP="005D1EC9">
                <w:pPr>
                  <w:spacing w:after="40"/>
                  <w:ind w:left="0" w:right="0"/>
                  <w:jc w:val="center"/>
                  <w:rPr>
                    <w:rFonts w:ascii="Arial" w:hAnsi="Arial" w:cs="Arial"/>
                    <w:b/>
                    <w:bCs/>
                    <w:color w:val="auto"/>
                    <w:szCs w:val="24"/>
                  </w:rPr>
                </w:pPr>
                <w:r w:rsidRPr="0047639D">
                  <w:rPr>
                    <w:rFonts w:ascii="Segoe UI Symbol" w:hAnsi="Segoe UI Symbol" w:cs="Segoe UI Symbol"/>
                    <w:b/>
                    <w:bCs/>
                    <w:color w:val="auto"/>
                    <w:szCs w:val="24"/>
                  </w:rPr>
                  <w:t>☐</w:t>
                </w:r>
              </w:p>
            </w:tc>
          </w:sdtContent>
        </w:sdt>
        <w:sdt>
          <w:sdtPr>
            <w:rPr>
              <w:rFonts w:ascii="Arial" w:hAnsi="Arial" w:cs="Arial"/>
              <w:b/>
              <w:bCs/>
              <w:color w:val="auto"/>
              <w:szCs w:val="24"/>
            </w:rPr>
            <w:id w:val="884064816"/>
            <w14:checkbox>
              <w14:checked w14:val="0"/>
              <w14:checkedState w14:val="2612" w14:font="MS Gothic"/>
              <w14:uncheckedState w14:val="2610" w14:font="MS Gothic"/>
            </w14:checkbox>
          </w:sdtPr>
          <w:sdtEndPr/>
          <w:sdtContent>
            <w:tc>
              <w:tcPr>
                <w:tcW w:w="2198" w:type="dxa"/>
              </w:tcPr>
              <w:p w14:paraId="544ECE52" w14:textId="77777777" w:rsidR="00E01271" w:rsidRPr="0047639D" w:rsidRDefault="00E01271" w:rsidP="005D1EC9">
                <w:pPr>
                  <w:spacing w:after="40"/>
                  <w:ind w:left="0" w:right="0"/>
                  <w:jc w:val="center"/>
                  <w:rPr>
                    <w:rFonts w:ascii="Arial" w:hAnsi="Arial" w:cs="Arial"/>
                    <w:b/>
                    <w:bCs/>
                    <w:color w:val="auto"/>
                    <w:szCs w:val="24"/>
                  </w:rPr>
                </w:pPr>
                <w:r w:rsidRPr="0047639D">
                  <w:rPr>
                    <w:rFonts w:ascii="Segoe UI Symbol" w:hAnsi="Segoe UI Symbol" w:cs="Segoe UI Symbol"/>
                    <w:b/>
                    <w:bCs/>
                    <w:color w:val="auto"/>
                    <w:szCs w:val="24"/>
                  </w:rPr>
                  <w:t>☐</w:t>
                </w:r>
              </w:p>
            </w:tc>
          </w:sdtContent>
        </w:sdt>
      </w:tr>
      <w:tr w:rsidR="0047639D" w:rsidRPr="0047639D" w14:paraId="6684CEB1" w14:textId="77777777" w:rsidTr="00C72DE5">
        <w:trPr>
          <w:trHeight w:val="530"/>
        </w:trPr>
        <w:tc>
          <w:tcPr>
            <w:tcW w:w="5387" w:type="dxa"/>
            <w:shd w:val="clear" w:color="auto" w:fill="B3D9CC"/>
          </w:tcPr>
          <w:p w14:paraId="4109A02D"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Dosage to be given:</w:t>
            </w:r>
          </w:p>
        </w:tc>
        <w:tc>
          <w:tcPr>
            <w:tcW w:w="5387" w:type="dxa"/>
            <w:gridSpan w:val="3"/>
          </w:tcPr>
          <w:p w14:paraId="2952BF62"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3F48C14F" w14:textId="77777777" w:rsidTr="00C72DE5">
        <w:trPr>
          <w:trHeight w:val="529"/>
        </w:trPr>
        <w:tc>
          <w:tcPr>
            <w:tcW w:w="5387" w:type="dxa"/>
            <w:shd w:val="clear" w:color="auto" w:fill="B3D9CC"/>
          </w:tcPr>
          <w:p w14:paraId="0FFA5011"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Time of dosage:</w:t>
            </w:r>
          </w:p>
        </w:tc>
        <w:tc>
          <w:tcPr>
            <w:tcW w:w="5387" w:type="dxa"/>
            <w:gridSpan w:val="3"/>
          </w:tcPr>
          <w:p w14:paraId="10DE6802"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3270F1F6" w14:textId="77777777" w:rsidTr="00C72DE5">
        <w:trPr>
          <w:trHeight w:val="529"/>
        </w:trPr>
        <w:tc>
          <w:tcPr>
            <w:tcW w:w="5387" w:type="dxa"/>
            <w:shd w:val="clear" w:color="auto" w:fill="B3D9CC"/>
          </w:tcPr>
          <w:p w14:paraId="652CD075"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Duration of medicine:</w:t>
            </w:r>
          </w:p>
        </w:tc>
        <w:tc>
          <w:tcPr>
            <w:tcW w:w="5387" w:type="dxa"/>
            <w:gridSpan w:val="3"/>
          </w:tcPr>
          <w:p w14:paraId="034613C4"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3CF225FA" w14:textId="77777777" w:rsidTr="00C72DE5">
        <w:trPr>
          <w:trHeight w:val="476"/>
        </w:trPr>
        <w:tc>
          <w:tcPr>
            <w:tcW w:w="5387" w:type="dxa"/>
            <w:vMerge w:val="restart"/>
          </w:tcPr>
          <w:p w14:paraId="31FF4735"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Method of administration:</w:t>
            </w:r>
          </w:p>
          <w:p w14:paraId="295B88C2" w14:textId="77777777" w:rsidR="00E01271" w:rsidRPr="0047639D" w:rsidRDefault="00E01271" w:rsidP="005D1EC9">
            <w:pPr>
              <w:spacing w:after="40"/>
              <w:ind w:left="0" w:right="0"/>
              <w:rPr>
                <w:rFonts w:ascii="Arial" w:hAnsi="Arial" w:cs="Arial"/>
                <w:color w:val="auto"/>
                <w:szCs w:val="24"/>
              </w:rPr>
            </w:pPr>
            <w:r w:rsidRPr="0047639D">
              <w:rPr>
                <w:rFonts w:ascii="Arial" w:hAnsi="Arial" w:cs="Arial"/>
                <w:color w:val="auto"/>
                <w:szCs w:val="24"/>
              </w:rPr>
              <w:t>(</w:t>
            </w:r>
            <w:proofErr w:type="gramStart"/>
            <w:r w:rsidRPr="0047639D">
              <w:rPr>
                <w:rFonts w:ascii="Arial" w:hAnsi="Arial" w:cs="Arial"/>
                <w:color w:val="auto"/>
                <w:szCs w:val="24"/>
              </w:rPr>
              <w:t>e.g.</w:t>
            </w:r>
            <w:proofErr w:type="gramEnd"/>
            <w:r w:rsidRPr="0047639D">
              <w:rPr>
                <w:rFonts w:ascii="Arial" w:hAnsi="Arial" w:cs="Arial"/>
                <w:color w:val="auto"/>
                <w:szCs w:val="24"/>
              </w:rPr>
              <w:t xml:space="preserve"> spoon/syringe)</w:t>
            </w:r>
          </w:p>
          <w:p w14:paraId="379A3F69" w14:textId="77777777" w:rsidR="00E01271" w:rsidRPr="0047639D" w:rsidRDefault="00E01271" w:rsidP="005D1EC9">
            <w:pPr>
              <w:spacing w:after="40"/>
              <w:ind w:left="0" w:right="0"/>
              <w:rPr>
                <w:rFonts w:ascii="Arial" w:hAnsi="Arial" w:cs="Arial"/>
                <w:color w:val="auto"/>
                <w:szCs w:val="24"/>
              </w:rPr>
            </w:pPr>
          </w:p>
        </w:tc>
        <w:tc>
          <w:tcPr>
            <w:tcW w:w="5387" w:type="dxa"/>
            <w:gridSpan w:val="3"/>
          </w:tcPr>
          <w:p w14:paraId="337F7D2E"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 xml:space="preserve">Self-administered:  </w:t>
            </w:r>
          </w:p>
        </w:tc>
      </w:tr>
      <w:tr w:rsidR="0047639D" w:rsidRPr="0047639D" w14:paraId="34DEA910" w14:textId="77777777" w:rsidTr="00C72DE5">
        <w:trPr>
          <w:trHeight w:val="185"/>
        </w:trPr>
        <w:tc>
          <w:tcPr>
            <w:tcW w:w="5387" w:type="dxa"/>
            <w:vMerge/>
          </w:tcPr>
          <w:p w14:paraId="30A7C09D" w14:textId="77777777" w:rsidR="00E01271" w:rsidRPr="0047639D" w:rsidRDefault="00E01271" w:rsidP="005D1EC9">
            <w:pPr>
              <w:spacing w:after="40"/>
              <w:ind w:left="0" w:right="0"/>
              <w:rPr>
                <w:rFonts w:ascii="Arial" w:hAnsi="Arial" w:cs="Arial"/>
                <w:b/>
                <w:bCs/>
                <w:color w:val="auto"/>
                <w:szCs w:val="24"/>
              </w:rPr>
            </w:pPr>
          </w:p>
        </w:tc>
        <w:tc>
          <w:tcPr>
            <w:tcW w:w="2693" w:type="dxa"/>
            <w:shd w:val="clear" w:color="auto" w:fill="B3D9CC"/>
          </w:tcPr>
          <w:p w14:paraId="2E9503E1" w14:textId="77777777" w:rsidR="00E01271" w:rsidRPr="0047639D" w:rsidRDefault="00E01271" w:rsidP="005D1EC9">
            <w:pPr>
              <w:spacing w:after="40"/>
              <w:ind w:left="0" w:right="0"/>
              <w:jc w:val="center"/>
              <w:rPr>
                <w:rFonts w:ascii="Arial" w:hAnsi="Arial" w:cs="Arial"/>
                <w:b/>
                <w:bCs/>
                <w:color w:val="auto"/>
                <w:szCs w:val="24"/>
              </w:rPr>
            </w:pPr>
            <w:r w:rsidRPr="0047639D">
              <w:rPr>
                <w:rFonts w:ascii="Arial" w:hAnsi="Arial" w:cs="Arial"/>
                <w:b/>
                <w:bCs/>
                <w:color w:val="auto"/>
                <w:szCs w:val="24"/>
              </w:rPr>
              <w:t>Yes</w:t>
            </w:r>
          </w:p>
        </w:tc>
        <w:tc>
          <w:tcPr>
            <w:tcW w:w="2694" w:type="dxa"/>
            <w:gridSpan w:val="2"/>
            <w:shd w:val="clear" w:color="auto" w:fill="B3D9CC"/>
          </w:tcPr>
          <w:p w14:paraId="25C29519" w14:textId="77777777" w:rsidR="00E01271" w:rsidRPr="0047639D" w:rsidRDefault="00E01271" w:rsidP="005D1EC9">
            <w:pPr>
              <w:spacing w:after="40"/>
              <w:ind w:left="0" w:right="0"/>
              <w:jc w:val="center"/>
              <w:rPr>
                <w:rFonts w:ascii="Arial" w:hAnsi="Arial" w:cs="Arial"/>
                <w:b/>
                <w:bCs/>
                <w:color w:val="auto"/>
                <w:szCs w:val="24"/>
              </w:rPr>
            </w:pPr>
            <w:r w:rsidRPr="0047639D">
              <w:rPr>
                <w:rFonts w:ascii="Arial" w:hAnsi="Arial" w:cs="Arial"/>
                <w:b/>
                <w:bCs/>
                <w:color w:val="auto"/>
                <w:szCs w:val="24"/>
              </w:rPr>
              <w:t>No</w:t>
            </w:r>
          </w:p>
        </w:tc>
      </w:tr>
      <w:tr w:rsidR="0047639D" w:rsidRPr="0047639D" w14:paraId="671AC258" w14:textId="77777777" w:rsidTr="00C72DE5">
        <w:trPr>
          <w:trHeight w:val="184"/>
        </w:trPr>
        <w:tc>
          <w:tcPr>
            <w:tcW w:w="5387" w:type="dxa"/>
            <w:vMerge/>
          </w:tcPr>
          <w:p w14:paraId="5D08A181" w14:textId="77777777" w:rsidR="00E01271" w:rsidRPr="0047639D" w:rsidRDefault="00E01271" w:rsidP="005D1EC9">
            <w:pPr>
              <w:spacing w:after="40"/>
              <w:ind w:left="0" w:right="0"/>
              <w:rPr>
                <w:rFonts w:ascii="Arial" w:hAnsi="Arial" w:cs="Arial"/>
                <w:b/>
                <w:bCs/>
                <w:color w:val="auto"/>
                <w:szCs w:val="24"/>
              </w:rPr>
            </w:pPr>
          </w:p>
        </w:tc>
        <w:sdt>
          <w:sdtPr>
            <w:rPr>
              <w:rFonts w:ascii="Arial" w:hAnsi="Arial" w:cs="Arial"/>
              <w:b/>
              <w:bCs/>
              <w:color w:val="auto"/>
              <w:szCs w:val="24"/>
            </w:rPr>
            <w:id w:val="717474738"/>
            <w14:checkbox>
              <w14:checked w14:val="0"/>
              <w14:checkedState w14:val="2612" w14:font="MS Gothic"/>
              <w14:uncheckedState w14:val="2610" w14:font="MS Gothic"/>
            </w14:checkbox>
          </w:sdtPr>
          <w:sdtEndPr/>
          <w:sdtContent>
            <w:tc>
              <w:tcPr>
                <w:tcW w:w="2693" w:type="dxa"/>
              </w:tcPr>
              <w:p w14:paraId="2F28B1C6" w14:textId="77777777" w:rsidR="00E01271" w:rsidRPr="0047639D" w:rsidRDefault="00E01271" w:rsidP="005D1EC9">
                <w:pPr>
                  <w:spacing w:after="40"/>
                  <w:ind w:left="0" w:right="0"/>
                  <w:jc w:val="center"/>
                  <w:rPr>
                    <w:rFonts w:ascii="Arial" w:hAnsi="Arial" w:cs="Arial"/>
                    <w:b/>
                    <w:bCs/>
                    <w:color w:val="auto"/>
                    <w:szCs w:val="24"/>
                  </w:rPr>
                </w:pPr>
                <w:r w:rsidRPr="0047639D">
                  <w:rPr>
                    <w:rFonts w:ascii="Segoe UI Symbol" w:hAnsi="Segoe UI Symbol" w:cs="Segoe UI Symbol"/>
                    <w:b/>
                    <w:bCs/>
                    <w:color w:val="auto"/>
                    <w:szCs w:val="24"/>
                  </w:rPr>
                  <w:t>☐</w:t>
                </w:r>
              </w:p>
            </w:tc>
          </w:sdtContent>
        </w:sdt>
        <w:sdt>
          <w:sdtPr>
            <w:rPr>
              <w:rFonts w:ascii="Arial" w:hAnsi="Arial" w:cs="Arial"/>
              <w:b/>
              <w:bCs/>
              <w:color w:val="auto"/>
              <w:szCs w:val="24"/>
            </w:rPr>
            <w:id w:val="-828516737"/>
            <w14:checkbox>
              <w14:checked w14:val="0"/>
              <w14:checkedState w14:val="2612" w14:font="MS Gothic"/>
              <w14:uncheckedState w14:val="2610" w14:font="MS Gothic"/>
            </w14:checkbox>
          </w:sdtPr>
          <w:sdtEndPr/>
          <w:sdtContent>
            <w:tc>
              <w:tcPr>
                <w:tcW w:w="2694" w:type="dxa"/>
                <w:gridSpan w:val="2"/>
              </w:tcPr>
              <w:p w14:paraId="4738BF96" w14:textId="77777777" w:rsidR="00E01271" w:rsidRPr="0047639D" w:rsidRDefault="00E01271" w:rsidP="005D1EC9">
                <w:pPr>
                  <w:spacing w:after="40"/>
                  <w:ind w:left="0" w:right="0"/>
                  <w:jc w:val="center"/>
                  <w:rPr>
                    <w:rFonts w:ascii="Arial" w:hAnsi="Arial" w:cs="Arial"/>
                    <w:b/>
                    <w:bCs/>
                    <w:color w:val="auto"/>
                    <w:szCs w:val="24"/>
                  </w:rPr>
                </w:pPr>
                <w:r w:rsidRPr="0047639D">
                  <w:rPr>
                    <w:rFonts w:ascii="Segoe UI Symbol" w:hAnsi="Segoe UI Symbol" w:cs="Segoe UI Symbol"/>
                    <w:b/>
                    <w:bCs/>
                    <w:color w:val="auto"/>
                    <w:szCs w:val="24"/>
                  </w:rPr>
                  <w:t>☐</w:t>
                </w:r>
              </w:p>
            </w:tc>
          </w:sdtContent>
        </w:sdt>
      </w:tr>
      <w:tr w:rsidR="0047639D" w:rsidRPr="0047639D" w14:paraId="34CE4611" w14:textId="77777777" w:rsidTr="00C72DE5">
        <w:trPr>
          <w:trHeight w:val="567"/>
        </w:trPr>
        <w:tc>
          <w:tcPr>
            <w:tcW w:w="5387" w:type="dxa"/>
            <w:shd w:val="clear" w:color="auto" w:fill="B3D9CC"/>
            <w:vAlign w:val="center"/>
          </w:tcPr>
          <w:p w14:paraId="089E968B"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 xml:space="preserve">Any special precautions/instructions: </w:t>
            </w:r>
          </w:p>
        </w:tc>
        <w:tc>
          <w:tcPr>
            <w:tcW w:w="5387" w:type="dxa"/>
            <w:gridSpan w:val="3"/>
          </w:tcPr>
          <w:p w14:paraId="47020D8A"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1A775641" w14:textId="77777777" w:rsidTr="00C72DE5">
        <w:trPr>
          <w:trHeight w:val="567"/>
        </w:trPr>
        <w:tc>
          <w:tcPr>
            <w:tcW w:w="5387" w:type="dxa"/>
            <w:shd w:val="clear" w:color="auto" w:fill="B3D9CC"/>
            <w:vAlign w:val="center"/>
          </w:tcPr>
          <w:p w14:paraId="6862D955"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First date of medication:</w:t>
            </w:r>
          </w:p>
        </w:tc>
        <w:tc>
          <w:tcPr>
            <w:tcW w:w="5387" w:type="dxa"/>
            <w:gridSpan w:val="3"/>
          </w:tcPr>
          <w:p w14:paraId="333885F2" w14:textId="77777777" w:rsidR="00E01271" w:rsidRPr="0047639D" w:rsidRDefault="00E01271" w:rsidP="005D1EC9">
            <w:pPr>
              <w:spacing w:after="40"/>
              <w:ind w:left="0" w:right="0"/>
              <w:rPr>
                <w:rFonts w:ascii="Arial" w:hAnsi="Arial" w:cs="Arial"/>
                <w:b/>
                <w:bCs/>
                <w:color w:val="auto"/>
                <w:szCs w:val="24"/>
              </w:rPr>
            </w:pPr>
          </w:p>
        </w:tc>
      </w:tr>
    </w:tbl>
    <w:p w14:paraId="6F34BE12" w14:textId="77777777" w:rsidR="00E01271" w:rsidRPr="0047639D" w:rsidRDefault="00E01271" w:rsidP="005D1EC9">
      <w:pPr>
        <w:spacing w:after="40"/>
        <w:ind w:left="0" w:right="0"/>
        <w:rPr>
          <w:rFonts w:ascii="Arial" w:hAnsi="Arial" w:cs="Arial"/>
          <w:color w:val="auto"/>
          <w:szCs w:val="24"/>
        </w:rPr>
      </w:pPr>
    </w:p>
    <w:tbl>
      <w:tblPr>
        <w:tblStyle w:val="TableGrid"/>
        <w:tblW w:w="10774" w:type="dxa"/>
        <w:tblInd w:w="-147" w:type="dxa"/>
        <w:tblLook w:val="04A0" w:firstRow="1" w:lastRow="0" w:firstColumn="1" w:lastColumn="0" w:noHBand="0" w:noVBand="1"/>
      </w:tblPr>
      <w:tblGrid>
        <w:gridCol w:w="5387"/>
        <w:gridCol w:w="5387"/>
      </w:tblGrid>
      <w:tr w:rsidR="0047639D" w:rsidRPr="0047639D" w14:paraId="22980759" w14:textId="77777777" w:rsidTr="00C72DE5">
        <w:trPr>
          <w:trHeight w:val="533"/>
        </w:trPr>
        <w:tc>
          <w:tcPr>
            <w:tcW w:w="5387" w:type="dxa"/>
            <w:shd w:val="clear" w:color="auto" w:fill="B3D9CC"/>
            <w:vAlign w:val="center"/>
          </w:tcPr>
          <w:p w14:paraId="556CBD29"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Emergency contact name:</w:t>
            </w:r>
          </w:p>
        </w:tc>
        <w:tc>
          <w:tcPr>
            <w:tcW w:w="5387" w:type="dxa"/>
          </w:tcPr>
          <w:p w14:paraId="47A1BB37"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56A59F1F" w14:textId="77777777" w:rsidTr="00C72DE5">
        <w:trPr>
          <w:trHeight w:val="532"/>
        </w:trPr>
        <w:tc>
          <w:tcPr>
            <w:tcW w:w="5387" w:type="dxa"/>
            <w:shd w:val="clear" w:color="auto" w:fill="B3D9CC"/>
            <w:vAlign w:val="center"/>
          </w:tcPr>
          <w:p w14:paraId="3D5E970E"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Emergency contact number:</w:t>
            </w:r>
          </w:p>
        </w:tc>
        <w:tc>
          <w:tcPr>
            <w:tcW w:w="5387" w:type="dxa"/>
          </w:tcPr>
          <w:p w14:paraId="70D5D6FD"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4127FDBA" w14:textId="77777777" w:rsidTr="00C72DE5">
        <w:trPr>
          <w:trHeight w:val="532"/>
        </w:trPr>
        <w:tc>
          <w:tcPr>
            <w:tcW w:w="5387" w:type="dxa"/>
            <w:shd w:val="clear" w:color="auto" w:fill="B3D9CC"/>
            <w:vAlign w:val="center"/>
          </w:tcPr>
          <w:p w14:paraId="2AD641CD"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Relationship to child:</w:t>
            </w:r>
          </w:p>
        </w:tc>
        <w:tc>
          <w:tcPr>
            <w:tcW w:w="5387" w:type="dxa"/>
          </w:tcPr>
          <w:p w14:paraId="78A731A2" w14:textId="77777777" w:rsidR="00E01271" w:rsidRPr="0047639D" w:rsidRDefault="00E01271" w:rsidP="005D1EC9">
            <w:pPr>
              <w:spacing w:after="40"/>
              <w:ind w:left="0" w:right="0"/>
              <w:rPr>
                <w:rFonts w:ascii="Arial" w:hAnsi="Arial" w:cs="Arial"/>
                <w:b/>
                <w:bCs/>
                <w:color w:val="auto"/>
                <w:szCs w:val="24"/>
              </w:rPr>
            </w:pPr>
          </w:p>
        </w:tc>
      </w:tr>
    </w:tbl>
    <w:p w14:paraId="363D955F" w14:textId="77777777" w:rsidR="00E01271" w:rsidRPr="0047639D" w:rsidRDefault="00E01271" w:rsidP="005D1EC9">
      <w:pPr>
        <w:spacing w:after="40"/>
        <w:ind w:left="0" w:right="0"/>
        <w:rPr>
          <w:rFonts w:ascii="Arial" w:hAnsi="Arial" w:cs="Arial"/>
          <w:color w:val="auto"/>
          <w:szCs w:val="24"/>
        </w:rPr>
      </w:pPr>
    </w:p>
    <w:p w14:paraId="73983E51" w14:textId="77777777" w:rsidR="00E01271" w:rsidRPr="0047639D" w:rsidRDefault="00E01271" w:rsidP="005D1EC9">
      <w:pPr>
        <w:spacing w:after="40"/>
        <w:ind w:left="0" w:right="0"/>
        <w:rPr>
          <w:rFonts w:ascii="Arial" w:hAnsi="Arial" w:cs="Arial"/>
          <w:color w:val="auto"/>
          <w:szCs w:val="24"/>
        </w:rPr>
      </w:pPr>
    </w:p>
    <w:p w14:paraId="329B9D57" w14:textId="77777777" w:rsidR="00E01271" w:rsidRPr="0047639D" w:rsidRDefault="00E01271" w:rsidP="005D1EC9">
      <w:pPr>
        <w:spacing w:after="40"/>
        <w:ind w:left="0" w:right="0"/>
        <w:rPr>
          <w:rFonts w:ascii="Arial" w:hAnsi="Arial" w:cs="Arial"/>
          <w:color w:val="auto"/>
          <w:szCs w:val="24"/>
        </w:rPr>
      </w:pPr>
    </w:p>
    <w:p w14:paraId="16EFEC73" w14:textId="77777777" w:rsidR="00E01271" w:rsidRPr="0047639D" w:rsidRDefault="00E01271" w:rsidP="005D1EC9">
      <w:pPr>
        <w:spacing w:after="40"/>
        <w:ind w:left="0" w:right="0"/>
        <w:rPr>
          <w:rFonts w:ascii="Arial" w:hAnsi="Arial" w:cs="Arial"/>
          <w:color w:val="auto"/>
          <w:szCs w:val="24"/>
        </w:rPr>
      </w:pPr>
    </w:p>
    <w:p w14:paraId="0D4EA317" w14:textId="77777777" w:rsidR="00E01271" w:rsidRPr="0047639D" w:rsidRDefault="00E01271" w:rsidP="005D1EC9">
      <w:pPr>
        <w:spacing w:after="40"/>
        <w:ind w:left="0" w:right="0"/>
        <w:rPr>
          <w:rFonts w:ascii="Arial" w:hAnsi="Arial" w:cs="Arial"/>
          <w:color w:val="auto"/>
          <w:szCs w:val="24"/>
        </w:rPr>
      </w:pPr>
    </w:p>
    <w:p w14:paraId="1CD35C62" w14:textId="77777777" w:rsidR="00E01271" w:rsidRPr="0047639D" w:rsidRDefault="00E01271" w:rsidP="005D1EC9">
      <w:pPr>
        <w:spacing w:after="40"/>
        <w:ind w:left="0" w:right="0"/>
        <w:rPr>
          <w:rFonts w:ascii="Arial" w:hAnsi="Arial" w:cs="Arial"/>
          <w:color w:val="auto"/>
          <w:szCs w:val="24"/>
        </w:rPr>
      </w:pPr>
    </w:p>
    <w:p w14:paraId="738BE9D3" w14:textId="77777777" w:rsidR="00E01271" w:rsidRPr="0047639D" w:rsidRDefault="00E01271" w:rsidP="005D1EC9">
      <w:pPr>
        <w:spacing w:after="40"/>
        <w:ind w:left="0" w:right="0"/>
        <w:rPr>
          <w:rFonts w:ascii="Arial" w:hAnsi="Arial" w:cs="Arial"/>
          <w:color w:val="auto"/>
          <w:szCs w:val="24"/>
        </w:rPr>
      </w:pPr>
    </w:p>
    <w:p w14:paraId="599635C4" w14:textId="77777777" w:rsidR="00E01271" w:rsidRPr="0047639D" w:rsidRDefault="00E01271" w:rsidP="005D1EC9">
      <w:pPr>
        <w:spacing w:after="40"/>
        <w:ind w:left="0" w:right="0"/>
        <w:rPr>
          <w:rFonts w:ascii="Arial" w:hAnsi="Arial" w:cs="Arial"/>
          <w:color w:val="auto"/>
          <w:szCs w:val="24"/>
        </w:rPr>
      </w:pPr>
    </w:p>
    <w:p w14:paraId="7299929E" w14:textId="77777777" w:rsidR="00E01271" w:rsidRPr="0047639D" w:rsidRDefault="00E01271" w:rsidP="005D1EC9">
      <w:pPr>
        <w:spacing w:after="40"/>
        <w:ind w:left="0" w:right="0"/>
        <w:rPr>
          <w:rFonts w:ascii="Arial" w:hAnsi="Arial" w:cs="Arial"/>
          <w:color w:val="auto"/>
          <w:szCs w:val="24"/>
        </w:rPr>
      </w:pPr>
    </w:p>
    <w:tbl>
      <w:tblPr>
        <w:tblStyle w:val="TableGrid"/>
        <w:tblW w:w="10774" w:type="dxa"/>
        <w:tblInd w:w="-147" w:type="dxa"/>
        <w:tblLook w:val="04A0" w:firstRow="1" w:lastRow="0" w:firstColumn="1" w:lastColumn="0" w:noHBand="0" w:noVBand="1"/>
      </w:tblPr>
      <w:tblGrid>
        <w:gridCol w:w="5387"/>
        <w:gridCol w:w="5387"/>
      </w:tblGrid>
      <w:tr w:rsidR="0047639D" w:rsidRPr="0047639D" w14:paraId="332A5EE8" w14:textId="77777777" w:rsidTr="00C72DE5">
        <w:tc>
          <w:tcPr>
            <w:tcW w:w="10774" w:type="dxa"/>
            <w:gridSpan w:val="2"/>
          </w:tcPr>
          <w:p w14:paraId="089A9F41" w14:textId="77777777" w:rsidR="00E01271" w:rsidRPr="0047639D" w:rsidRDefault="00E01271" w:rsidP="00E62277">
            <w:pPr>
              <w:spacing w:after="160"/>
              <w:ind w:left="0" w:right="0"/>
              <w:rPr>
                <w:rFonts w:ascii="Arial" w:hAnsi="Arial" w:cs="Arial"/>
                <w:b/>
                <w:bCs/>
                <w:color w:val="auto"/>
                <w:szCs w:val="24"/>
              </w:rPr>
            </w:pPr>
            <w:r w:rsidRPr="0047639D">
              <w:rPr>
                <w:rFonts w:ascii="Arial" w:hAnsi="Arial" w:cs="Arial"/>
                <w:b/>
                <w:bCs/>
                <w:color w:val="auto"/>
                <w:szCs w:val="24"/>
              </w:rPr>
              <w:t>PARENTAL CONSENT</w:t>
            </w:r>
          </w:p>
          <w:p w14:paraId="2EDC2ACD" w14:textId="77777777" w:rsidR="00E01271" w:rsidRPr="0047639D" w:rsidRDefault="00E01271" w:rsidP="00E62277">
            <w:pPr>
              <w:spacing w:after="160"/>
              <w:ind w:left="0" w:right="0"/>
              <w:rPr>
                <w:rFonts w:ascii="Arial" w:hAnsi="Arial" w:cs="Arial"/>
                <w:color w:val="auto"/>
                <w:szCs w:val="24"/>
              </w:rPr>
            </w:pPr>
            <w:r w:rsidRPr="0047639D">
              <w:rPr>
                <w:rFonts w:ascii="Arial" w:hAnsi="Arial" w:cs="Arial"/>
                <w:color w:val="auto"/>
                <w:szCs w:val="24"/>
              </w:rPr>
              <w:t xml:space="preserve">*I consent to school staff giving my child the above medication. </w:t>
            </w:r>
          </w:p>
          <w:p w14:paraId="4F62B810" w14:textId="77777777" w:rsidR="00E01271" w:rsidRPr="0047639D" w:rsidRDefault="00E01271" w:rsidP="00E62277">
            <w:pPr>
              <w:spacing w:after="160"/>
              <w:ind w:left="0" w:right="0"/>
              <w:rPr>
                <w:rFonts w:ascii="Arial" w:hAnsi="Arial" w:cs="Arial"/>
                <w:color w:val="auto"/>
                <w:szCs w:val="24"/>
              </w:rPr>
            </w:pPr>
            <w:r w:rsidRPr="0047639D">
              <w:rPr>
                <w:rFonts w:ascii="Arial" w:hAnsi="Arial" w:cs="Arial"/>
                <w:color w:val="auto"/>
                <w:szCs w:val="24"/>
              </w:rPr>
              <w:t xml:space="preserve">*I confirm that the medication supplied is in the original container and is labelled with my child’s name. </w:t>
            </w:r>
          </w:p>
          <w:p w14:paraId="193C237E" w14:textId="77777777" w:rsidR="00E01271" w:rsidRPr="0047639D" w:rsidRDefault="00E01271" w:rsidP="00E62277">
            <w:pPr>
              <w:spacing w:after="160"/>
              <w:ind w:left="0" w:right="0"/>
              <w:rPr>
                <w:rFonts w:ascii="Arial" w:hAnsi="Arial" w:cs="Arial"/>
                <w:color w:val="auto"/>
                <w:szCs w:val="24"/>
              </w:rPr>
            </w:pPr>
            <w:r w:rsidRPr="0047639D">
              <w:rPr>
                <w:rFonts w:ascii="Arial" w:hAnsi="Arial" w:cs="Arial"/>
                <w:color w:val="auto"/>
                <w:szCs w:val="24"/>
              </w:rPr>
              <w:t>*I confirm that my child has already had one dose of this medication and has not suffered any unwanted reactions.</w:t>
            </w:r>
          </w:p>
        </w:tc>
      </w:tr>
      <w:tr w:rsidR="0047639D" w:rsidRPr="0047639D" w14:paraId="6F8CBB7C" w14:textId="77777777" w:rsidTr="00C72DE5">
        <w:trPr>
          <w:trHeight w:val="510"/>
        </w:trPr>
        <w:tc>
          <w:tcPr>
            <w:tcW w:w="5387" w:type="dxa"/>
            <w:shd w:val="clear" w:color="auto" w:fill="B3D9CC"/>
          </w:tcPr>
          <w:p w14:paraId="7B87C4B7"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Name of Parent/</w:t>
            </w:r>
            <w:proofErr w:type="spellStart"/>
            <w:r w:rsidRPr="0047639D">
              <w:rPr>
                <w:rFonts w:ascii="Arial" w:hAnsi="Arial" w:cs="Arial"/>
                <w:b/>
                <w:bCs/>
                <w:color w:val="auto"/>
                <w:szCs w:val="24"/>
              </w:rPr>
              <w:t>Carer</w:t>
            </w:r>
            <w:proofErr w:type="spellEnd"/>
            <w:r w:rsidRPr="0047639D">
              <w:rPr>
                <w:rFonts w:ascii="Arial" w:hAnsi="Arial" w:cs="Arial"/>
                <w:b/>
                <w:bCs/>
                <w:color w:val="auto"/>
                <w:szCs w:val="24"/>
              </w:rPr>
              <w:t>:</w:t>
            </w:r>
          </w:p>
        </w:tc>
        <w:tc>
          <w:tcPr>
            <w:tcW w:w="5387" w:type="dxa"/>
          </w:tcPr>
          <w:p w14:paraId="2292A9E7"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63F5C11A" w14:textId="77777777" w:rsidTr="00C72DE5">
        <w:trPr>
          <w:trHeight w:val="510"/>
        </w:trPr>
        <w:tc>
          <w:tcPr>
            <w:tcW w:w="5387" w:type="dxa"/>
            <w:shd w:val="clear" w:color="auto" w:fill="B3D9CC"/>
          </w:tcPr>
          <w:p w14:paraId="05018993"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Date form completed:</w:t>
            </w:r>
          </w:p>
        </w:tc>
        <w:tc>
          <w:tcPr>
            <w:tcW w:w="5387" w:type="dxa"/>
          </w:tcPr>
          <w:p w14:paraId="270773E4"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6200A159" w14:textId="77777777" w:rsidTr="00C72DE5">
        <w:trPr>
          <w:trHeight w:val="510"/>
        </w:trPr>
        <w:tc>
          <w:tcPr>
            <w:tcW w:w="5387" w:type="dxa"/>
            <w:shd w:val="clear" w:color="auto" w:fill="B3D9CC"/>
          </w:tcPr>
          <w:p w14:paraId="65FDE307" w14:textId="57797150"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 xml:space="preserve">Signed by </w:t>
            </w:r>
            <w:r w:rsidR="00047204">
              <w:rPr>
                <w:rFonts w:ascii="Arial" w:hAnsi="Arial" w:cs="Arial"/>
                <w:b/>
                <w:bCs/>
                <w:color w:val="auto"/>
                <w:szCs w:val="24"/>
              </w:rPr>
              <w:t>P</w:t>
            </w:r>
            <w:r w:rsidRPr="0047639D">
              <w:rPr>
                <w:rFonts w:ascii="Arial" w:hAnsi="Arial" w:cs="Arial"/>
                <w:b/>
                <w:bCs/>
                <w:color w:val="auto"/>
                <w:szCs w:val="24"/>
              </w:rPr>
              <w:t>arent/</w:t>
            </w:r>
            <w:proofErr w:type="spellStart"/>
            <w:r w:rsidR="00047204">
              <w:rPr>
                <w:rFonts w:ascii="Arial" w:hAnsi="Arial" w:cs="Arial"/>
                <w:b/>
                <w:bCs/>
                <w:color w:val="auto"/>
                <w:szCs w:val="24"/>
              </w:rPr>
              <w:t>C</w:t>
            </w:r>
            <w:r w:rsidRPr="0047639D">
              <w:rPr>
                <w:rFonts w:ascii="Arial" w:hAnsi="Arial" w:cs="Arial"/>
                <w:b/>
                <w:bCs/>
                <w:color w:val="auto"/>
                <w:szCs w:val="24"/>
              </w:rPr>
              <w:t>arer</w:t>
            </w:r>
            <w:proofErr w:type="spellEnd"/>
            <w:r w:rsidRPr="0047639D">
              <w:rPr>
                <w:rFonts w:ascii="Arial" w:hAnsi="Arial" w:cs="Arial"/>
                <w:b/>
                <w:bCs/>
                <w:color w:val="auto"/>
                <w:szCs w:val="24"/>
              </w:rPr>
              <w:t>:</w:t>
            </w:r>
          </w:p>
        </w:tc>
        <w:tc>
          <w:tcPr>
            <w:tcW w:w="5387" w:type="dxa"/>
          </w:tcPr>
          <w:p w14:paraId="57FB628D" w14:textId="77777777" w:rsidR="00E01271" w:rsidRPr="0047639D" w:rsidRDefault="00E01271" w:rsidP="005D1EC9">
            <w:pPr>
              <w:spacing w:after="40"/>
              <w:ind w:left="0" w:right="0"/>
              <w:rPr>
                <w:rFonts w:ascii="Arial" w:hAnsi="Arial" w:cs="Arial"/>
                <w:b/>
                <w:bCs/>
                <w:color w:val="auto"/>
                <w:szCs w:val="24"/>
              </w:rPr>
            </w:pPr>
          </w:p>
        </w:tc>
      </w:tr>
    </w:tbl>
    <w:p w14:paraId="4D3AC346" w14:textId="77777777" w:rsidR="00E01271" w:rsidRPr="0047639D" w:rsidRDefault="00E01271" w:rsidP="005D1EC9">
      <w:pPr>
        <w:spacing w:after="40"/>
        <w:ind w:left="0" w:right="0"/>
        <w:rPr>
          <w:rFonts w:ascii="Arial" w:hAnsi="Arial" w:cs="Arial"/>
          <w:b/>
          <w:bCs/>
          <w:color w:val="auto"/>
          <w:szCs w:val="24"/>
        </w:rPr>
      </w:pPr>
    </w:p>
    <w:p w14:paraId="62623C81" w14:textId="77777777" w:rsidR="00E01271" w:rsidRPr="0047639D" w:rsidRDefault="00E01271" w:rsidP="005D1EC9">
      <w:pPr>
        <w:spacing w:after="40"/>
        <w:ind w:left="0" w:right="0"/>
        <w:rPr>
          <w:rFonts w:ascii="Arial" w:hAnsi="Arial" w:cs="Arial"/>
          <w:b/>
          <w:bCs/>
          <w:color w:val="auto"/>
          <w:szCs w:val="24"/>
        </w:rPr>
      </w:pPr>
      <w:r w:rsidRPr="0047639D">
        <w:rPr>
          <w:rFonts w:ascii="Arial" w:hAnsi="Arial" w:cs="Arial"/>
          <w:b/>
          <w:bCs/>
          <w:color w:val="auto"/>
          <w:szCs w:val="24"/>
        </w:rPr>
        <w:t>Record of administered medication</w:t>
      </w:r>
    </w:p>
    <w:p w14:paraId="6DB8062A" w14:textId="77777777" w:rsidR="00E01271" w:rsidRPr="0047639D" w:rsidRDefault="00E01271" w:rsidP="005D1EC9">
      <w:pPr>
        <w:spacing w:after="40"/>
        <w:ind w:left="0" w:right="0"/>
        <w:rPr>
          <w:rFonts w:ascii="Arial" w:hAnsi="Arial" w:cs="Arial"/>
          <w:b/>
          <w:bCs/>
          <w:color w:val="auto"/>
          <w:szCs w:val="24"/>
        </w:rPr>
      </w:pPr>
    </w:p>
    <w:tbl>
      <w:tblPr>
        <w:tblStyle w:val="TableGrid"/>
        <w:tblW w:w="10774" w:type="dxa"/>
        <w:tblInd w:w="-147" w:type="dxa"/>
        <w:tblLook w:val="04A0" w:firstRow="1" w:lastRow="0" w:firstColumn="1" w:lastColumn="0" w:noHBand="0" w:noVBand="1"/>
      </w:tblPr>
      <w:tblGrid>
        <w:gridCol w:w="1702"/>
        <w:gridCol w:w="1559"/>
        <w:gridCol w:w="2268"/>
        <w:gridCol w:w="1588"/>
        <w:gridCol w:w="1956"/>
        <w:gridCol w:w="1701"/>
      </w:tblGrid>
      <w:tr w:rsidR="0047639D" w:rsidRPr="0047639D" w14:paraId="419C9003" w14:textId="77777777" w:rsidTr="00C72DE5">
        <w:tc>
          <w:tcPr>
            <w:tcW w:w="5529" w:type="dxa"/>
            <w:gridSpan w:val="3"/>
            <w:shd w:val="clear" w:color="auto" w:fill="B3D9CC"/>
          </w:tcPr>
          <w:p w14:paraId="47D16947" w14:textId="77777777" w:rsidR="00E01271" w:rsidRPr="0047639D" w:rsidRDefault="00E01271" w:rsidP="005D1EC9">
            <w:pPr>
              <w:spacing w:after="40"/>
              <w:ind w:left="0" w:right="0"/>
              <w:rPr>
                <w:rFonts w:ascii="Arial" w:hAnsi="Arial" w:cs="Arial"/>
                <w:color w:val="auto"/>
                <w:szCs w:val="24"/>
              </w:rPr>
            </w:pPr>
            <w:r w:rsidRPr="0047639D">
              <w:rPr>
                <w:rFonts w:ascii="Arial" w:hAnsi="Arial" w:cs="Arial"/>
                <w:color w:val="auto"/>
                <w:szCs w:val="24"/>
              </w:rPr>
              <w:t>Child’s name:</w:t>
            </w:r>
          </w:p>
        </w:tc>
        <w:tc>
          <w:tcPr>
            <w:tcW w:w="5245" w:type="dxa"/>
            <w:gridSpan w:val="3"/>
            <w:shd w:val="clear" w:color="auto" w:fill="auto"/>
          </w:tcPr>
          <w:p w14:paraId="47C0918C"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139F7C8A" w14:textId="77777777" w:rsidTr="00C72DE5">
        <w:tc>
          <w:tcPr>
            <w:tcW w:w="1702" w:type="dxa"/>
            <w:shd w:val="clear" w:color="auto" w:fill="B3D9CC"/>
            <w:vAlign w:val="center"/>
          </w:tcPr>
          <w:p w14:paraId="2E4D8900" w14:textId="77777777" w:rsidR="00E01271" w:rsidRPr="0047639D" w:rsidRDefault="00E01271" w:rsidP="005D1EC9">
            <w:pPr>
              <w:spacing w:after="40"/>
              <w:ind w:left="0" w:right="0"/>
              <w:jc w:val="center"/>
              <w:rPr>
                <w:rFonts w:ascii="Arial" w:hAnsi="Arial" w:cs="Arial"/>
                <w:color w:val="auto"/>
                <w:szCs w:val="24"/>
              </w:rPr>
            </w:pPr>
            <w:r w:rsidRPr="0047639D">
              <w:rPr>
                <w:rFonts w:ascii="Arial" w:hAnsi="Arial" w:cs="Arial"/>
                <w:color w:val="auto"/>
                <w:szCs w:val="24"/>
              </w:rPr>
              <w:t>Date</w:t>
            </w:r>
          </w:p>
        </w:tc>
        <w:tc>
          <w:tcPr>
            <w:tcW w:w="1559" w:type="dxa"/>
            <w:shd w:val="clear" w:color="auto" w:fill="B3D9CC"/>
            <w:vAlign w:val="center"/>
          </w:tcPr>
          <w:p w14:paraId="6F8D8A88" w14:textId="77777777" w:rsidR="00E01271" w:rsidRPr="0047639D" w:rsidRDefault="00E01271" w:rsidP="005D1EC9">
            <w:pPr>
              <w:spacing w:after="40"/>
              <w:ind w:left="0" w:right="0"/>
              <w:jc w:val="center"/>
              <w:rPr>
                <w:rFonts w:ascii="Arial" w:hAnsi="Arial" w:cs="Arial"/>
                <w:color w:val="auto"/>
                <w:szCs w:val="24"/>
              </w:rPr>
            </w:pPr>
            <w:r w:rsidRPr="0047639D">
              <w:rPr>
                <w:rFonts w:ascii="Arial" w:hAnsi="Arial" w:cs="Arial"/>
                <w:color w:val="auto"/>
                <w:szCs w:val="24"/>
              </w:rPr>
              <w:t>Time</w:t>
            </w:r>
          </w:p>
        </w:tc>
        <w:tc>
          <w:tcPr>
            <w:tcW w:w="2268" w:type="dxa"/>
            <w:shd w:val="clear" w:color="auto" w:fill="B3D9CC"/>
            <w:vAlign w:val="center"/>
          </w:tcPr>
          <w:p w14:paraId="240872D4" w14:textId="77777777" w:rsidR="00E01271" w:rsidRPr="0047639D" w:rsidRDefault="00E01271" w:rsidP="005D1EC9">
            <w:pPr>
              <w:spacing w:after="40"/>
              <w:ind w:left="0" w:right="0"/>
              <w:jc w:val="center"/>
              <w:rPr>
                <w:rFonts w:ascii="Arial" w:hAnsi="Arial" w:cs="Arial"/>
                <w:color w:val="auto"/>
                <w:szCs w:val="24"/>
              </w:rPr>
            </w:pPr>
            <w:r w:rsidRPr="0047639D">
              <w:rPr>
                <w:rFonts w:ascii="Arial" w:hAnsi="Arial" w:cs="Arial"/>
                <w:color w:val="auto"/>
                <w:szCs w:val="24"/>
              </w:rPr>
              <w:t>Name of medication</w:t>
            </w:r>
          </w:p>
        </w:tc>
        <w:tc>
          <w:tcPr>
            <w:tcW w:w="1588" w:type="dxa"/>
            <w:shd w:val="clear" w:color="auto" w:fill="B3D9CC"/>
            <w:vAlign w:val="center"/>
          </w:tcPr>
          <w:p w14:paraId="7329E663" w14:textId="77777777" w:rsidR="00E01271" w:rsidRPr="0047639D" w:rsidRDefault="00E01271" w:rsidP="005D1EC9">
            <w:pPr>
              <w:spacing w:after="40"/>
              <w:ind w:left="0" w:right="0"/>
              <w:jc w:val="center"/>
              <w:rPr>
                <w:rFonts w:ascii="Arial" w:hAnsi="Arial" w:cs="Arial"/>
                <w:color w:val="auto"/>
                <w:szCs w:val="24"/>
              </w:rPr>
            </w:pPr>
            <w:r w:rsidRPr="0047639D">
              <w:rPr>
                <w:rFonts w:ascii="Arial" w:hAnsi="Arial" w:cs="Arial"/>
                <w:color w:val="auto"/>
                <w:szCs w:val="24"/>
              </w:rPr>
              <w:t>Dose given</w:t>
            </w:r>
          </w:p>
        </w:tc>
        <w:tc>
          <w:tcPr>
            <w:tcW w:w="1956" w:type="dxa"/>
            <w:shd w:val="clear" w:color="auto" w:fill="B3D9CC"/>
            <w:vAlign w:val="center"/>
          </w:tcPr>
          <w:p w14:paraId="297846B9" w14:textId="77777777" w:rsidR="00E01271" w:rsidRPr="0047639D" w:rsidRDefault="00E01271" w:rsidP="005D1EC9">
            <w:pPr>
              <w:spacing w:after="40"/>
              <w:ind w:left="0" w:right="0"/>
              <w:jc w:val="center"/>
              <w:rPr>
                <w:rFonts w:ascii="Arial" w:hAnsi="Arial" w:cs="Arial"/>
                <w:color w:val="auto"/>
                <w:szCs w:val="24"/>
              </w:rPr>
            </w:pPr>
            <w:r w:rsidRPr="0047639D">
              <w:rPr>
                <w:rFonts w:ascii="Arial" w:hAnsi="Arial" w:cs="Arial"/>
                <w:color w:val="auto"/>
                <w:szCs w:val="24"/>
              </w:rPr>
              <w:t>Any reactions</w:t>
            </w:r>
          </w:p>
        </w:tc>
        <w:tc>
          <w:tcPr>
            <w:tcW w:w="1701" w:type="dxa"/>
            <w:shd w:val="clear" w:color="auto" w:fill="B3D9CC"/>
            <w:vAlign w:val="center"/>
          </w:tcPr>
          <w:p w14:paraId="063DEA46" w14:textId="77777777" w:rsidR="00E01271" w:rsidRPr="0047639D" w:rsidRDefault="00E01271" w:rsidP="005D1EC9">
            <w:pPr>
              <w:spacing w:after="40"/>
              <w:ind w:left="0" w:right="0"/>
              <w:jc w:val="center"/>
              <w:rPr>
                <w:rFonts w:ascii="Arial" w:hAnsi="Arial" w:cs="Arial"/>
                <w:color w:val="auto"/>
                <w:szCs w:val="24"/>
              </w:rPr>
            </w:pPr>
            <w:r w:rsidRPr="0047639D">
              <w:rPr>
                <w:rFonts w:ascii="Arial" w:hAnsi="Arial" w:cs="Arial"/>
                <w:color w:val="auto"/>
                <w:szCs w:val="24"/>
              </w:rPr>
              <w:t>Given by</w:t>
            </w:r>
          </w:p>
          <w:p w14:paraId="10512259" w14:textId="77777777" w:rsidR="00E01271" w:rsidRPr="0047639D" w:rsidRDefault="00E01271" w:rsidP="005D1EC9">
            <w:pPr>
              <w:spacing w:after="40"/>
              <w:ind w:left="0" w:right="0"/>
              <w:jc w:val="center"/>
              <w:rPr>
                <w:rFonts w:ascii="Arial" w:hAnsi="Arial" w:cs="Arial"/>
                <w:color w:val="auto"/>
                <w:szCs w:val="24"/>
              </w:rPr>
            </w:pPr>
            <w:r w:rsidRPr="0047639D">
              <w:rPr>
                <w:rFonts w:ascii="Arial" w:hAnsi="Arial" w:cs="Arial"/>
                <w:color w:val="auto"/>
                <w:szCs w:val="24"/>
              </w:rPr>
              <w:t>(initials)</w:t>
            </w:r>
          </w:p>
        </w:tc>
      </w:tr>
      <w:tr w:rsidR="0047639D" w:rsidRPr="0047639D" w14:paraId="64CB90E6" w14:textId="77777777" w:rsidTr="00C72DE5">
        <w:trPr>
          <w:trHeight w:val="397"/>
        </w:trPr>
        <w:tc>
          <w:tcPr>
            <w:tcW w:w="1702" w:type="dxa"/>
          </w:tcPr>
          <w:p w14:paraId="68796331"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13DF3D53"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7640498E"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1B52B377"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4EBB9ED7"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0EC98A4E"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109E2776" w14:textId="77777777" w:rsidTr="00C72DE5">
        <w:trPr>
          <w:trHeight w:val="397"/>
        </w:trPr>
        <w:tc>
          <w:tcPr>
            <w:tcW w:w="1702" w:type="dxa"/>
          </w:tcPr>
          <w:p w14:paraId="7082BB17"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62506501"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413FB6BF"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44529FFE"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30D0AE9D"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50C7809F"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613D773C" w14:textId="77777777" w:rsidTr="00C72DE5">
        <w:trPr>
          <w:trHeight w:val="397"/>
        </w:trPr>
        <w:tc>
          <w:tcPr>
            <w:tcW w:w="1702" w:type="dxa"/>
          </w:tcPr>
          <w:p w14:paraId="1E5C8939"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5F0921C0"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7C60BEFA"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268B832B"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5133D652"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4CB1EF7D"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4B649347" w14:textId="77777777" w:rsidTr="00C72DE5">
        <w:trPr>
          <w:trHeight w:val="397"/>
        </w:trPr>
        <w:tc>
          <w:tcPr>
            <w:tcW w:w="1702" w:type="dxa"/>
          </w:tcPr>
          <w:p w14:paraId="0E14170F"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33C56142"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3630ED68"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0E106CC0"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2728BD8B"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60FC5563"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31269982" w14:textId="77777777" w:rsidTr="00C72DE5">
        <w:trPr>
          <w:trHeight w:val="397"/>
        </w:trPr>
        <w:tc>
          <w:tcPr>
            <w:tcW w:w="1702" w:type="dxa"/>
          </w:tcPr>
          <w:p w14:paraId="6C72DC3D"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0D77FB03"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4EE55677"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4F32EBCC"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6F8CBF68"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0597F1DF"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35DB73DB" w14:textId="77777777" w:rsidTr="00C72DE5">
        <w:trPr>
          <w:trHeight w:val="397"/>
        </w:trPr>
        <w:tc>
          <w:tcPr>
            <w:tcW w:w="1702" w:type="dxa"/>
          </w:tcPr>
          <w:p w14:paraId="30DBCB1F"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7B0C3542"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1E640C61"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7F3BB230"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302FCA2F"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346C3289"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5C9EA494" w14:textId="77777777" w:rsidTr="00C72DE5">
        <w:trPr>
          <w:trHeight w:val="397"/>
        </w:trPr>
        <w:tc>
          <w:tcPr>
            <w:tcW w:w="1702" w:type="dxa"/>
          </w:tcPr>
          <w:p w14:paraId="3EF87A57"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5D7A3704"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349D855F"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1A125D17"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4D89EB16"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3F0C7984"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3F3F7AE9" w14:textId="77777777" w:rsidTr="00C72DE5">
        <w:trPr>
          <w:trHeight w:val="397"/>
        </w:trPr>
        <w:tc>
          <w:tcPr>
            <w:tcW w:w="1702" w:type="dxa"/>
          </w:tcPr>
          <w:p w14:paraId="4D1CA39F"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5EBDED24"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373F6AE0"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16F3E354"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2564B9BA"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2435CE7E"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7E4C6DA4" w14:textId="77777777" w:rsidTr="00C72DE5">
        <w:trPr>
          <w:trHeight w:val="397"/>
        </w:trPr>
        <w:tc>
          <w:tcPr>
            <w:tcW w:w="1702" w:type="dxa"/>
          </w:tcPr>
          <w:p w14:paraId="015B0CE6"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1D0A7546"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3541CE3B"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38917D92"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408B1AD9"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3391E008"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5E654B5E" w14:textId="77777777" w:rsidTr="00C72DE5">
        <w:trPr>
          <w:trHeight w:val="397"/>
        </w:trPr>
        <w:tc>
          <w:tcPr>
            <w:tcW w:w="1702" w:type="dxa"/>
          </w:tcPr>
          <w:p w14:paraId="55172B81"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74ECE8AC"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3FA71581"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07F0DBFF"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3E3468DA"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7BA75B44"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5C970B69" w14:textId="77777777" w:rsidTr="00C72DE5">
        <w:trPr>
          <w:trHeight w:val="397"/>
        </w:trPr>
        <w:tc>
          <w:tcPr>
            <w:tcW w:w="1702" w:type="dxa"/>
          </w:tcPr>
          <w:p w14:paraId="6F09452A"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51AF4B4D"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4CE8AA4E"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14DA4A4E"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15614F41"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512A3DF0"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2075F908" w14:textId="77777777" w:rsidTr="00C72DE5">
        <w:trPr>
          <w:trHeight w:val="397"/>
        </w:trPr>
        <w:tc>
          <w:tcPr>
            <w:tcW w:w="1702" w:type="dxa"/>
          </w:tcPr>
          <w:p w14:paraId="299D9237"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1CFEFE02"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7D6344C6"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64526D05"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492D33DB"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662B26A2"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10389851" w14:textId="77777777" w:rsidTr="00C72DE5">
        <w:trPr>
          <w:trHeight w:val="397"/>
        </w:trPr>
        <w:tc>
          <w:tcPr>
            <w:tcW w:w="1702" w:type="dxa"/>
          </w:tcPr>
          <w:p w14:paraId="68DF7C20"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60A9B7C2"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69FB6909"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6CF97D1F"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3A41FBF5"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106BBCD9"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3968AA86" w14:textId="77777777" w:rsidTr="00C72DE5">
        <w:trPr>
          <w:trHeight w:val="397"/>
        </w:trPr>
        <w:tc>
          <w:tcPr>
            <w:tcW w:w="1702" w:type="dxa"/>
          </w:tcPr>
          <w:p w14:paraId="663819D7"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114432B6"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005A2F49"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1ED4BBB8"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62323E29"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3C879B96"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4DEE7E5D" w14:textId="77777777" w:rsidTr="00C72DE5">
        <w:trPr>
          <w:trHeight w:val="397"/>
        </w:trPr>
        <w:tc>
          <w:tcPr>
            <w:tcW w:w="1702" w:type="dxa"/>
          </w:tcPr>
          <w:p w14:paraId="7F62B922"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0965411F"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0C7FE7CE"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21EC7D64"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0893179C"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0DFD6A95" w14:textId="77777777" w:rsidR="00E01271" w:rsidRPr="0047639D" w:rsidRDefault="00E01271" w:rsidP="005D1EC9">
            <w:pPr>
              <w:spacing w:after="40"/>
              <w:ind w:left="0" w:right="0"/>
              <w:rPr>
                <w:rFonts w:ascii="Arial" w:hAnsi="Arial" w:cs="Arial"/>
                <w:b/>
                <w:bCs/>
                <w:color w:val="auto"/>
                <w:szCs w:val="24"/>
              </w:rPr>
            </w:pPr>
          </w:p>
        </w:tc>
      </w:tr>
      <w:tr w:rsidR="0047639D" w:rsidRPr="0047639D" w14:paraId="6E8F638B" w14:textId="77777777" w:rsidTr="00C72DE5">
        <w:trPr>
          <w:trHeight w:val="397"/>
        </w:trPr>
        <w:tc>
          <w:tcPr>
            <w:tcW w:w="1702" w:type="dxa"/>
          </w:tcPr>
          <w:p w14:paraId="5172A461" w14:textId="77777777" w:rsidR="00E01271" w:rsidRPr="0047639D" w:rsidRDefault="00E01271" w:rsidP="005D1EC9">
            <w:pPr>
              <w:spacing w:after="40"/>
              <w:ind w:left="0" w:right="0"/>
              <w:rPr>
                <w:rFonts w:ascii="Arial" w:hAnsi="Arial" w:cs="Arial"/>
                <w:b/>
                <w:bCs/>
                <w:color w:val="auto"/>
                <w:szCs w:val="24"/>
              </w:rPr>
            </w:pPr>
          </w:p>
        </w:tc>
        <w:tc>
          <w:tcPr>
            <w:tcW w:w="1559" w:type="dxa"/>
          </w:tcPr>
          <w:p w14:paraId="3618FAF9" w14:textId="77777777" w:rsidR="00E01271" w:rsidRPr="0047639D" w:rsidRDefault="00E01271" w:rsidP="005D1EC9">
            <w:pPr>
              <w:spacing w:after="40"/>
              <w:ind w:left="0" w:right="0"/>
              <w:rPr>
                <w:rFonts w:ascii="Arial" w:hAnsi="Arial" w:cs="Arial"/>
                <w:b/>
                <w:bCs/>
                <w:color w:val="auto"/>
                <w:szCs w:val="24"/>
              </w:rPr>
            </w:pPr>
          </w:p>
        </w:tc>
        <w:tc>
          <w:tcPr>
            <w:tcW w:w="2268" w:type="dxa"/>
          </w:tcPr>
          <w:p w14:paraId="77610536" w14:textId="77777777" w:rsidR="00E01271" w:rsidRPr="0047639D" w:rsidRDefault="00E01271" w:rsidP="005D1EC9">
            <w:pPr>
              <w:spacing w:after="40"/>
              <w:ind w:left="0" w:right="0"/>
              <w:rPr>
                <w:rFonts w:ascii="Arial" w:hAnsi="Arial" w:cs="Arial"/>
                <w:b/>
                <w:bCs/>
                <w:color w:val="auto"/>
                <w:szCs w:val="24"/>
              </w:rPr>
            </w:pPr>
          </w:p>
        </w:tc>
        <w:tc>
          <w:tcPr>
            <w:tcW w:w="1588" w:type="dxa"/>
          </w:tcPr>
          <w:p w14:paraId="6011D1E4" w14:textId="77777777" w:rsidR="00E01271" w:rsidRPr="0047639D" w:rsidRDefault="00E01271" w:rsidP="005D1EC9">
            <w:pPr>
              <w:spacing w:after="40"/>
              <w:ind w:left="0" w:right="0"/>
              <w:rPr>
                <w:rFonts w:ascii="Arial" w:hAnsi="Arial" w:cs="Arial"/>
                <w:b/>
                <w:bCs/>
                <w:color w:val="auto"/>
                <w:szCs w:val="24"/>
              </w:rPr>
            </w:pPr>
          </w:p>
        </w:tc>
        <w:tc>
          <w:tcPr>
            <w:tcW w:w="1956" w:type="dxa"/>
          </w:tcPr>
          <w:p w14:paraId="26ADF99D" w14:textId="77777777" w:rsidR="00E01271" w:rsidRPr="0047639D" w:rsidRDefault="00E01271" w:rsidP="005D1EC9">
            <w:pPr>
              <w:spacing w:after="40"/>
              <w:ind w:left="0" w:right="0"/>
              <w:rPr>
                <w:rFonts w:ascii="Arial" w:hAnsi="Arial" w:cs="Arial"/>
                <w:b/>
                <w:bCs/>
                <w:color w:val="auto"/>
                <w:szCs w:val="24"/>
              </w:rPr>
            </w:pPr>
          </w:p>
        </w:tc>
        <w:tc>
          <w:tcPr>
            <w:tcW w:w="1701" w:type="dxa"/>
          </w:tcPr>
          <w:p w14:paraId="7B4DB115" w14:textId="77777777" w:rsidR="00E01271" w:rsidRPr="0047639D" w:rsidRDefault="00E01271" w:rsidP="005D1EC9">
            <w:pPr>
              <w:spacing w:after="40"/>
              <w:ind w:left="0" w:right="0"/>
              <w:rPr>
                <w:rFonts w:ascii="Arial" w:hAnsi="Arial" w:cs="Arial"/>
                <w:b/>
                <w:bCs/>
                <w:color w:val="auto"/>
                <w:szCs w:val="24"/>
              </w:rPr>
            </w:pPr>
          </w:p>
        </w:tc>
      </w:tr>
    </w:tbl>
    <w:p w14:paraId="6EA55B9F" w14:textId="77777777" w:rsidR="005D1EC9" w:rsidRDefault="005D1EC9" w:rsidP="005D1EC9">
      <w:pPr>
        <w:pStyle w:val="NormalWeb"/>
        <w:spacing w:before="40" w:beforeAutospacing="0" w:after="40" w:afterAutospacing="0"/>
        <w:ind w:left="0" w:right="0"/>
        <w:rPr>
          <w:rFonts w:ascii="Arial" w:hAnsi="Arial" w:cs="Arial"/>
          <w:b/>
          <w:bCs/>
        </w:rPr>
      </w:pPr>
    </w:p>
    <w:p w14:paraId="5ECF2BAD" w14:textId="77777777" w:rsidR="00376F98" w:rsidRDefault="00376F98" w:rsidP="00E62277">
      <w:pPr>
        <w:pStyle w:val="NormalWeb"/>
        <w:spacing w:before="40" w:beforeAutospacing="0" w:after="160" w:afterAutospacing="0"/>
        <w:ind w:left="0" w:right="0"/>
        <w:rPr>
          <w:rFonts w:ascii="Arial" w:hAnsi="Arial" w:cs="Arial"/>
          <w:b/>
          <w:bCs/>
        </w:rPr>
      </w:pPr>
    </w:p>
    <w:p w14:paraId="2DD81FFA" w14:textId="0079E191" w:rsidR="00E01271" w:rsidRPr="0047639D" w:rsidRDefault="00E01271" w:rsidP="00E62277">
      <w:pPr>
        <w:pStyle w:val="NormalWeb"/>
        <w:spacing w:before="40" w:beforeAutospacing="0" w:after="160" w:afterAutospacing="0"/>
        <w:ind w:left="0" w:right="0"/>
        <w:rPr>
          <w:rFonts w:ascii="Arial" w:hAnsi="Arial" w:cs="Arial"/>
          <w:b/>
          <w:bCs/>
        </w:rPr>
      </w:pPr>
      <w:r w:rsidRPr="0047639D">
        <w:rPr>
          <w:rFonts w:ascii="Arial" w:hAnsi="Arial" w:cs="Arial"/>
          <w:b/>
          <w:bCs/>
        </w:rPr>
        <w:lastRenderedPageBreak/>
        <w:t>Appendix 3</w:t>
      </w:r>
    </w:p>
    <w:p w14:paraId="574F965B" w14:textId="77777777" w:rsidR="00E01271" w:rsidRPr="0047639D" w:rsidRDefault="00E01271" w:rsidP="00E62277">
      <w:pPr>
        <w:pStyle w:val="NormalWeb"/>
        <w:spacing w:before="40" w:beforeAutospacing="0" w:after="160" w:afterAutospacing="0"/>
        <w:ind w:left="0" w:right="0"/>
        <w:rPr>
          <w:rFonts w:ascii="Arial" w:hAnsi="Arial" w:cs="Arial"/>
          <w:b/>
          <w:bCs/>
        </w:rPr>
      </w:pPr>
      <w:r w:rsidRPr="0047639D">
        <w:rPr>
          <w:rFonts w:ascii="Arial" w:hAnsi="Arial" w:cs="Arial"/>
          <w:b/>
          <w:bCs/>
        </w:rPr>
        <w:t>Record of medicine administered to all children</w:t>
      </w:r>
    </w:p>
    <w:tbl>
      <w:tblPr>
        <w:tblStyle w:val="TableGrid"/>
        <w:tblW w:w="0" w:type="auto"/>
        <w:jc w:val="center"/>
        <w:tblLook w:val="04A0" w:firstRow="1" w:lastRow="0" w:firstColumn="1" w:lastColumn="0" w:noHBand="0" w:noVBand="1"/>
      </w:tblPr>
      <w:tblGrid>
        <w:gridCol w:w="1017"/>
        <w:gridCol w:w="3818"/>
      </w:tblGrid>
      <w:tr w:rsidR="0047639D" w:rsidRPr="0047639D" w14:paraId="4D1D6D33" w14:textId="77777777" w:rsidTr="00C72DE5">
        <w:trPr>
          <w:trHeight w:val="567"/>
          <w:jc w:val="center"/>
        </w:trPr>
        <w:tc>
          <w:tcPr>
            <w:tcW w:w="950" w:type="dxa"/>
            <w:shd w:val="clear" w:color="auto" w:fill="B3D9CC"/>
            <w:vAlign w:val="center"/>
          </w:tcPr>
          <w:p w14:paraId="2348076A" w14:textId="77777777" w:rsidR="00E01271" w:rsidRPr="0047639D" w:rsidRDefault="00E01271" w:rsidP="005D1EC9">
            <w:pPr>
              <w:spacing w:after="40"/>
              <w:ind w:left="0" w:right="0"/>
              <w:rPr>
                <w:rFonts w:ascii="Arial" w:hAnsi="Arial" w:cs="Arial"/>
                <w:color w:val="auto"/>
                <w:szCs w:val="24"/>
              </w:rPr>
            </w:pPr>
            <w:r w:rsidRPr="0047639D">
              <w:rPr>
                <w:rFonts w:ascii="Arial" w:hAnsi="Arial" w:cs="Arial"/>
                <w:color w:val="auto"/>
                <w:szCs w:val="24"/>
              </w:rPr>
              <w:t>School:</w:t>
            </w:r>
          </w:p>
        </w:tc>
        <w:tc>
          <w:tcPr>
            <w:tcW w:w="3818" w:type="dxa"/>
            <w:vAlign w:val="center"/>
          </w:tcPr>
          <w:p w14:paraId="1D5125A2" w14:textId="77777777" w:rsidR="00E01271" w:rsidRPr="0047639D" w:rsidRDefault="00E01271" w:rsidP="005D1EC9">
            <w:pPr>
              <w:spacing w:after="40"/>
              <w:ind w:left="0" w:right="0"/>
              <w:rPr>
                <w:rFonts w:ascii="Arial" w:hAnsi="Arial" w:cs="Arial"/>
                <w:b/>
                <w:bCs/>
                <w:color w:val="auto"/>
                <w:szCs w:val="24"/>
              </w:rPr>
            </w:pPr>
          </w:p>
        </w:tc>
      </w:tr>
    </w:tbl>
    <w:p w14:paraId="7CF323F3" w14:textId="77777777" w:rsidR="00E01271" w:rsidRPr="0047639D" w:rsidRDefault="00E01271" w:rsidP="005D1EC9">
      <w:pPr>
        <w:spacing w:after="40"/>
        <w:ind w:left="0" w:right="0"/>
        <w:rPr>
          <w:rFonts w:ascii="Arial" w:hAnsi="Arial" w:cs="Arial"/>
          <w:color w:val="auto"/>
          <w:szCs w:val="24"/>
        </w:rPr>
      </w:pPr>
    </w:p>
    <w:tbl>
      <w:tblPr>
        <w:tblStyle w:val="TableGrid"/>
        <w:tblW w:w="0" w:type="auto"/>
        <w:tblLook w:val="04A0" w:firstRow="1" w:lastRow="0" w:firstColumn="1" w:lastColumn="0" w:noHBand="0" w:noVBand="1"/>
      </w:tblPr>
      <w:tblGrid>
        <w:gridCol w:w="988"/>
        <w:gridCol w:w="1559"/>
        <w:gridCol w:w="850"/>
        <w:gridCol w:w="1418"/>
        <w:gridCol w:w="1720"/>
        <w:gridCol w:w="1307"/>
        <w:gridCol w:w="1307"/>
        <w:gridCol w:w="1307"/>
      </w:tblGrid>
      <w:tr w:rsidR="0047639D" w:rsidRPr="0047639D" w14:paraId="1A98174B" w14:textId="77777777" w:rsidTr="00C72DE5">
        <w:tc>
          <w:tcPr>
            <w:tcW w:w="988" w:type="dxa"/>
            <w:shd w:val="clear" w:color="auto" w:fill="B3D9CC"/>
            <w:vAlign w:val="center"/>
          </w:tcPr>
          <w:p w14:paraId="16B72D19"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Date</w:t>
            </w:r>
          </w:p>
        </w:tc>
        <w:tc>
          <w:tcPr>
            <w:tcW w:w="1559" w:type="dxa"/>
            <w:shd w:val="clear" w:color="auto" w:fill="B3D9CC"/>
            <w:vAlign w:val="center"/>
          </w:tcPr>
          <w:p w14:paraId="0C49C977"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Child’s name</w:t>
            </w:r>
          </w:p>
        </w:tc>
        <w:tc>
          <w:tcPr>
            <w:tcW w:w="850" w:type="dxa"/>
            <w:shd w:val="clear" w:color="auto" w:fill="B3D9CC"/>
            <w:vAlign w:val="center"/>
          </w:tcPr>
          <w:p w14:paraId="05C2823F"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Time</w:t>
            </w:r>
          </w:p>
        </w:tc>
        <w:tc>
          <w:tcPr>
            <w:tcW w:w="1418" w:type="dxa"/>
            <w:shd w:val="clear" w:color="auto" w:fill="B3D9CC"/>
            <w:vAlign w:val="center"/>
          </w:tcPr>
          <w:p w14:paraId="120B5E37"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Name of medicine</w:t>
            </w:r>
          </w:p>
        </w:tc>
        <w:tc>
          <w:tcPr>
            <w:tcW w:w="1720" w:type="dxa"/>
            <w:shd w:val="clear" w:color="auto" w:fill="B3D9CC"/>
            <w:vAlign w:val="center"/>
          </w:tcPr>
          <w:p w14:paraId="592A27B7"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Dose given</w:t>
            </w:r>
          </w:p>
        </w:tc>
        <w:tc>
          <w:tcPr>
            <w:tcW w:w="1307" w:type="dxa"/>
            <w:shd w:val="clear" w:color="auto" w:fill="B3D9CC"/>
            <w:vAlign w:val="center"/>
          </w:tcPr>
          <w:p w14:paraId="4142791D"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Any reactions</w:t>
            </w:r>
          </w:p>
        </w:tc>
        <w:tc>
          <w:tcPr>
            <w:tcW w:w="1307" w:type="dxa"/>
            <w:shd w:val="clear" w:color="auto" w:fill="B3D9CC"/>
            <w:vAlign w:val="center"/>
          </w:tcPr>
          <w:p w14:paraId="2E2D1B03"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Signature of staff</w:t>
            </w:r>
          </w:p>
        </w:tc>
        <w:tc>
          <w:tcPr>
            <w:tcW w:w="1307" w:type="dxa"/>
            <w:shd w:val="clear" w:color="auto" w:fill="B3D9CC"/>
            <w:vAlign w:val="center"/>
          </w:tcPr>
          <w:p w14:paraId="137214E3"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Print name</w:t>
            </w:r>
          </w:p>
        </w:tc>
      </w:tr>
      <w:tr w:rsidR="0047639D" w:rsidRPr="0047639D" w14:paraId="7CB54B13" w14:textId="77777777" w:rsidTr="00C72DE5">
        <w:tc>
          <w:tcPr>
            <w:tcW w:w="988" w:type="dxa"/>
          </w:tcPr>
          <w:p w14:paraId="57C24F0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545E443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3F6AC95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7EBA072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41B093F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2E296B3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603A3F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4B69D16"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1F7D70C5" w14:textId="77777777" w:rsidTr="00C72DE5">
        <w:tc>
          <w:tcPr>
            <w:tcW w:w="988" w:type="dxa"/>
          </w:tcPr>
          <w:p w14:paraId="520E224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034683F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43418A1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445AD19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B27AB2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6BDCF4F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6ADA76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EFB0863"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649AA092" w14:textId="77777777" w:rsidTr="00C72DE5">
        <w:tc>
          <w:tcPr>
            <w:tcW w:w="988" w:type="dxa"/>
          </w:tcPr>
          <w:p w14:paraId="2A5BEEE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23E8529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22B4E8F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115AD0A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4029C7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3392AE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32F465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7AB604F"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6493C5DF" w14:textId="77777777" w:rsidTr="00C72DE5">
        <w:tc>
          <w:tcPr>
            <w:tcW w:w="988" w:type="dxa"/>
          </w:tcPr>
          <w:p w14:paraId="1B0EF42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27B86FD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69A6E9A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435FDE5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4FE10AB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765E6C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6B532C4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0D633F2"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13EF4ED9" w14:textId="77777777" w:rsidTr="00C72DE5">
        <w:tc>
          <w:tcPr>
            <w:tcW w:w="988" w:type="dxa"/>
          </w:tcPr>
          <w:p w14:paraId="141AD8B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64F818F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1CE21EE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29C7A09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A6793B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2299F64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789906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375A95E"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41A88D3A" w14:textId="77777777" w:rsidTr="00C72DE5">
        <w:tc>
          <w:tcPr>
            <w:tcW w:w="988" w:type="dxa"/>
          </w:tcPr>
          <w:p w14:paraId="5EB08A2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35B2257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0E54DBE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68857FF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48C00E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6A0B584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046D57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878141E"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30D13EDC" w14:textId="77777777" w:rsidTr="00C72DE5">
        <w:tc>
          <w:tcPr>
            <w:tcW w:w="988" w:type="dxa"/>
          </w:tcPr>
          <w:p w14:paraId="7A3ECB1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560286E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39FE197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6423EA5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50E2962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FA6272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438379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3BB884F3"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06A86E1D" w14:textId="77777777" w:rsidTr="00C72DE5">
        <w:tc>
          <w:tcPr>
            <w:tcW w:w="988" w:type="dxa"/>
          </w:tcPr>
          <w:p w14:paraId="66655CE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59AAFC9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0FA8F67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6002E86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A9A765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2BB711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2BEDD4F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E0F2918"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51226899" w14:textId="77777777" w:rsidTr="00C72DE5">
        <w:tc>
          <w:tcPr>
            <w:tcW w:w="988" w:type="dxa"/>
          </w:tcPr>
          <w:p w14:paraId="069513B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2021603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3B75F66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377B8D8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19F0B33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218B3B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8B2CEF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EBBAE82"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6F15E949" w14:textId="77777777" w:rsidTr="00C72DE5">
        <w:tc>
          <w:tcPr>
            <w:tcW w:w="988" w:type="dxa"/>
          </w:tcPr>
          <w:p w14:paraId="3013985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7AC8048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66621DA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5D18B0D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1744F6C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BBC25D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C051C2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3B16A71D"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62F01910" w14:textId="77777777" w:rsidTr="00C72DE5">
        <w:tc>
          <w:tcPr>
            <w:tcW w:w="988" w:type="dxa"/>
          </w:tcPr>
          <w:p w14:paraId="36A388F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3ACB01F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19163E9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056BD7A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153C453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437D68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2D2E9FF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0BB77CE"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4B4F64F9" w14:textId="77777777" w:rsidTr="00C72DE5">
        <w:tc>
          <w:tcPr>
            <w:tcW w:w="988" w:type="dxa"/>
          </w:tcPr>
          <w:p w14:paraId="2FFE652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4D7ABFE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79204EF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6781477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59FB13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3A5E770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5091E8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9E54330"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5E713A75" w14:textId="77777777" w:rsidTr="00C72DE5">
        <w:tc>
          <w:tcPr>
            <w:tcW w:w="988" w:type="dxa"/>
          </w:tcPr>
          <w:p w14:paraId="3FE18AC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4A9705A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1EC1E64A"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0FAC64F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3A97D5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83B56B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77B777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6A2CBCC"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1E6BFA3E" w14:textId="77777777" w:rsidTr="00C72DE5">
        <w:tc>
          <w:tcPr>
            <w:tcW w:w="988" w:type="dxa"/>
          </w:tcPr>
          <w:p w14:paraId="38DC835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7EA70BC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697B981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4586E9F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3C9D43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0DEF9A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51C53F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ACCD09C"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03CAC97B" w14:textId="77777777" w:rsidTr="00C72DE5">
        <w:tc>
          <w:tcPr>
            <w:tcW w:w="988" w:type="dxa"/>
          </w:tcPr>
          <w:p w14:paraId="2F6BE2E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58EBC11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675B195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2CE73EB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3E5D1FA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595616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EC77F2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66667607"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056B5944" w14:textId="77777777" w:rsidTr="00C72DE5">
        <w:tc>
          <w:tcPr>
            <w:tcW w:w="988" w:type="dxa"/>
          </w:tcPr>
          <w:p w14:paraId="15A02C7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3CD7386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279AEF4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7DDB45C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011815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A9CE07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F5C35F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F8ED417"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0A4E0EF8" w14:textId="77777777" w:rsidTr="00C72DE5">
        <w:tc>
          <w:tcPr>
            <w:tcW w:w="988" w:type="dxa"/>
          </w:tcPr>
          <w:p w14:paraId="024C303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3FE17AE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4834C51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2B7AC82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205E034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1B04C4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36A197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85F47B0"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1E3760FB" w14:textId="77777777" w:rsidTr="00C72DE5">
        <w:tc>
          <w:tcPr>
            <w:tcW w:w="988" w:type="dxa"/>
          </w:tcPr>
          <w:p w14:paraId="6FA1066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0F7E794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01FE672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17C7903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5DF47A6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708ABE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2B727E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784016B"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11D2096D" w14:textId="77777777" w:rsidTr="00C72DE5">
        <w:tc>
          <w:tcPr>
            <w:tcW w:w="988" w:type="dxa"/>
          </w:tcPr>
          <w:p w14:paraId="4D90417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322B781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48AB2E1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6A13645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04FC7A5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64EDA88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C663B5A"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8FFA10B"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3BB6090A" w14:textId="77777777" w:rsidTr="00C72DE5">
        <w:tc>
          <w:tcPr>
            <w:tcW w:w="988" w:type="dxa"/>
          </w:tcPr>
          <w:p w14:paraId="41C059B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0B3D8C8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5344FDD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18CB296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4500176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2F8EB31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079700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DCC250C"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3AF8FABA" w14:textId="77777777" w:rsidTr="00C72DE5">
        <w:tc>
          <w:tcPr>
            <w:tcW w:w="988" w:type="dxa"/>
          </w:tcPr>
          <w:p w14:paraId="518589A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0AFE3D9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568D514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0673C39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22237DE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6A1DF0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4AF6271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6047BBB5"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6D2911F7" w14:textId="77777777" w:rsidTr="00C72DE5">
        <w:tc>
          <w:tcPr>
            <w:tcW w:w="988" w:type="dxa"/>
          </w:tcPr>
          <w:p w14:paraId="7CB7819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26F37DC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662C57B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4E2DD1F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4EDC92F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EFF34A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F9478A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DE4CA14"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2AB9CEAD" w14:textId="77777777" w:rsidTr="00C72DE5">
        <w:tc>
          <w:tcPr>
            <w:tcW w:w="988" w:type="dxa"/>
          </w:tcPr>
          <w:p w14:paraId="5BA3337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1EFACE2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16C45BA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05FDF90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7B48559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2107807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37D7C7D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6C19896B"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387F858E" w14:textId="77777777" w:rsidTr="00C72DE5">
        <w:tc>
          <w:tcPr>
            <w:tcW w:w="988" w:type="dxa"/>
          </w:tcPr>
          <w:p w14:paraId="353A7F9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203E8FCA"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1B1F057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10223C5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0C729F3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2452DC3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9D8198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25741AF"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626DF263" w14:textId="77777777" w:rsidTr="00C72DE5">
        <w:tc>
          <w:tcPr>
            <w:tcW w:w="988" w:type="dxa"/>
          </w:tcPr>
          <w:p w14:paraId="0F336E2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4315B8A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335949B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036CC42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7EAEA0A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C560A4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BD3FC2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6E7D9299"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48DE0D63" w14:textId="77777777" w:rsidTr="00C72DE5">
        <w:tc>
          <w:tcPr>
            <w:tcW w:w="988" w:type="dxa"/>
          </w:tcPr>
          <w:p w14:paraId="2EF8B51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1647967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5362F5D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167D366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5C9DFC3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33E0C2A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098A59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B153D51"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242E360B" w14:textId="77777777" w:rsidTr="00C72DE5">
        <w:tc>
          <w:tcPr>
            <w:tcW w:w="988" w:type="dxa"/>
          </w:tcPr>
          <w:p w14:paraId="09B47B5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6BEB789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437D179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30FF99B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58B88D0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3B06D19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FA40A8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23343050"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7A1AB4B3" w14:textId="77777777" w:rsidTr="00C72DE5">
        <w:tc>
          <w:tcPr>
            <w:tcW w:w="988" w:type="dxa"/>
          </w:tcPr>
          <w:p w14:paraId="1BDC1AB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65F8B1D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10CB987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6DA5D84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0E666EEA"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AB9C22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13592B8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EE7B514"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5241F160" w14:textId="77777777" w:rsidTr="00C72DE5">
        <w:tc>
          <w:tcPr>
            <w:tcW w:w="988" w:type="dxa"/>
          </w:tcPr>
          <w:p w14:paraId="6D93419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559" w:type="dxa"/>
          </w:tcPr>
          <w:p w14:paraId="4547525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850" w:type="dxa"/>
          </w:tcPr>
          <w:p w14:paraId="5C2E6E0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418" w:type="dxa"/>
          </w:tcPr>
          <w:p w14:paraId="7C40ED7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20" w:type="dxa"/>
          </w:tcPr>
          <w:p w14:paraId="61E3F5E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015CA35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59F3EC7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307" w:type="dxa"/>
          </w:tcPr>
          <w:p w14:paraId="7DC38E95" w14:textId="77777777" w:rsidR="00E01271" w:rsidRPr="0047639D" w:rsidRDefault="00E01271" w:rsidP="005D1EC9">
            <w:pPr>
              <w:pStyle w:val="NormalWeb"/>
              <w:spacing w:before="40" w:beforeAutospacing="0" w:after="40" w:afterAutospacing="0"/>
              <w:ind w:left="0" w:right="0"/>
              <w:rPr>
                <w:rFonts w:ascii="Arial" w:hAnsi="Arial" w:cs="Arial"/>
              </w:rPr>
            </w:pPr>
          </w:p>
        </w:tc>
      </w:tr>
    </w:tbl>
    <w:p w14:paraId="665DED0B" w14:textId="77777777" w:rsidR="005D1EC9" w:rsidRDefault="005D1EC9" w:rsidP="005D1EC9">
      <w:pPr>
        <w:pStyle w:val="NormalWeb"/>
        <w:spacing w:before="40" w:beforeAutospacing="0" w:after="40" w:afterAutospacing="0"/>
        <w:ind w:left="0" w:right="0"/>
        <w:rPr>
          <w:rFonts w:ascii="Arial" w:hAnsi="Arial" w:cs="Arial"/>
          <w:b/>
          <w:bCs/>
        </w:rPr>
      </w:pPr>
    </w:p>
    <w:p w14:paraId="265A64E2" w14:textId="77777777" w:rsidR="00060F0A" w:rsidRDefault="00060F0A" w:rsidP="00C86D58">
      <w:pPr>
        <w:pStyle w:val="NormalWeb"/>
        <w:spacing w:before="40" w:beforeAutospacing="0" w:after="160" w:afterAutospacing="0"/>
        <w:ind w:left="0" w:right="0"/>
        <w:rPr>
          <w:rFonts w:ascii="Arial" w:hAnsi="Arial" w:cs="Arial"/>
          <w:b/>
          <w:bCs/>
        </w:rPr>
      </w:pPr>
    </w:p>
    <w:p w14:paraId="5D56E2C9" w14:textId="77777777" w:rsidR="00060F0A" w:rsidRDefault="00060F0A" w:rsidP="00C86D58">
      <w:pPr>
        <w:pStyle w:val="NormalWeb"/>
        <w:spacing w:before="40" w:beforeAutospacing="0" w:after="160" w:afterAutospacing="0"/>
        <w:ind w:left="0" w:right="0"/>
        <w:rPr>
          <w:rFonts w:ascii="Arial" w:hAnsi="Arial" w:cs="Arial"/>
          <w:b/>
          <w:bCs/>
        </w:rPr>
      </w:pPr>
    </w:p>
    <w:p w14:paraId="34E41436" w14:textId="74DD0006" w:rsidR="00E01271" w:rsidRPr="0047639D" w:rsidRDefault="00E01271" w:rsidP="00C86D58">
      <w:pPr>
        <w:pStyle w:val="NormalWeb"/>
        <w:spacing w:before="40" w:beforeAutospacing="0" w:after="160" w:afterAutospacing="0"/>
        <w:ind w:left="0" w:right="0"/>
        <w:rPr>
          <w:rFonts w:ascii="Arial" w:hAnsi="Arial" w:cs="Arial"/>
          <w:b/>
          <w:bCs/>
        </w:rPr>
      </w:pPr>
      <w:r w:rsidRPr="0047639D">
        <w:rPr>
          <w:rFonts w:ascii="Arial" w:hAnsi="Arial" w:cs="Arial"/>
          <w:b/>
          <w:bCs/>
        </w:rPr>
        <w:lastRenderedPageBreak/>
        <w:t>Appendix 4</w:t>
      </w:r>
    </w:p>
    <w:p w14:paraId="2CE835FB" w14:textId="77777777" w:rsidR="00E01271" w:rsidRDefault="00E01271" w:rsidP="00C86D58">
      <w:pPr>
        <w:pStyle w:val="NormalWeb"/>
        <w:spacing w:before="40" w:beforeAutospacing="0" w:after="160" w:afterAutospacing="0"/>
        <w:ind w:left="0" w:right="0"/>
        <w:rPr>
          <w:rFonts w:ascii="Arial" w:hAnsi="Arial" w:cs="Arial"/>
          <w:b/>
          <w:bCs/>
        </w:rPr>
      </w:pPr>
      <w:r w:rsidRPr="0047639D">
        <w:rPr>
          <w:rFonts w:ascii="Arial" w:hAnsi="Arial" w:cs="Arial"/>
          <w:b/>
          <w:bCs/>
        </w:rPr>
        <w:t>Staff training record – administration of medicines</w:t>
      </w:r>
    </w:p>
    <w:p w14:paraId="30B0C5E7" w14:textId="77777777" w:rsidR="00E01BA5" w:rsidRPr="0047639D" w:rsidRDefault="00E01BA5" w:rsidP="00C86D58">
      <w:pPr>
        <w:pStyle w:val="NormalWeb"/>
        <w:spacing w:before="40" w:beforeAutospacing="0" w:after="160" w:afterAutospacing="0"/>
        <w:ind w:left="0" w:right="0"/>
        <w:rPr>
          <w:rFonts w:ascii="Arial" w:hAnsi="Arial" w:cs="Arial"/>
          <w:b/>
          <w:bCs/>
        </w:rPr>
      </w:pPr>
    </w:p>
    <w:tbl>
      <w:tblPr>
        <w:tblStyle w:val="TableGrid"/>
        <w:tblW w:w="0" w:type="auto"/>
        <w:jc w:val="center"/>
        <w:tblLook w:val="04A0" w:firstRow="1" w:lastRow="0" w:firstColumn="1" w:lastColumn="0" w:noHBand="0" w:noVBand="1"/>
      </w:tblPr>
      <w:tblGrid>
        <w:gridCol w:w="1017"/>
        <w:gridCol w:w="3818"/>
      </w:tblGrid>
      <w:tr w:rsidR="0047639D" w:rsidRPr="0047639D" w14:paraId="42FEE04E" w14:textId="77777777" w:rsidTr="00C72DE5">
        <w:trPr>
          <w:trHeight w:val="567"/>
          <w:jc w:val="center"/>
        </w:trPr>
        <w:tc>
          <w:tcPr>
            <w:tcW w:w="950" w:type="dxa"/>
            <w:shd w:val="clear" w:color="auto" w:fill="B3D9CC"/>
            <w:vAlign w:val="center"/>
          </w:tcPr>
          <w:p w14:paraId="636BBA45" w14:textId="77777777" w:rsidR="00E01271" w:rsidRPr="0047639D" w:rsidRDefault="00E01271" w:rsidP="00C86D58">
            <w:pPr>
              <w:spacing w:after="160"/>
              <w:ind w:left="0" w:right="0"/>
              <w:rPr>
                <w:rFonts w:ascii="Arial" w:hAnsi="Arial" w:cs="Arial"/>
                <w:color w:val="auto"/>
                <w:szCs w:val="24"/>
              </w:rPr>
            </w:pPr>
            <w:r w:rsidRPr="0047639D">
              <w:rPr>
                <w:rFonts w:ascii="Arial" w:hAnsi="Arial" w:cs="Arial"/>
                <w:color w:val="auto"/>
                <w:szCs w:val="24"/>
              </w:rPr>
              <w:t>School:</w:t>
            </w:r>
          </w:p>
        </w:tc>
        <w:tc>
          <w:tcPr>
            <w:tcW w:w="3818" w:type="dxa"/>
            <w:vAlign w:val="center"/>
          </w:tcPr>
          <w:p w14:paraId="36D5CBF9" w14:textId="77777777" w:rsidR="00E01271" w:rsidRPr="0047639D" w:rsidRDefault="00E01271" w:rsidP="00C86D58">
            <w:pPr>
              <w:spacing w:after="160"/>
              <w:ind w:left="0" w:right="0"/>
              <w:rPr>
                <w:rFonts w:ascii="Arial" w:hAnsi="Arial" w:cs="Arial"/>
                <w:b/>
                <w:bCs/>
                <w:color w:val="auto"/>
                <w:szCs w:val="24"/>
              </w:rPr>
            </w:pPr>
          </w:p>
        </w:tc>
      </w:tr>
    </w:tbl>
    <w:p w14:paraId="46EFE9CD" w14:textId="77777777" w:rsidR="00E01271" w:rsidRPr="0047639D" w:rsidRDefault="00E01271" w:rsidP="00C86D58">
      <w:pPr>
        <w:spacing w:after="160"/>
        <w:ind w:left="0" w:right="0"/>
        <w:rPr>
          <w:rFonts w:ascii="Arial" w:hAnsi="Arial" w:cs="Arial"/>
          <w:color w:val="auto"/>
          <w:szCs w:val="24"/>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47639D" w:rsidRPr="0047639D" w14:paraId="0913E57C" w14:textId="77777777" w:rsidTr="00C72DE5">
        <w:tc>
          <w:tcPr>
            <w:tcW w:w="1742" w:type="dxa"/>
            <w:shd w:val="clear" w:color="auto" w:fill="B3D9CC"/>
            <w:vAlign w:val="center"/>
          </w:tcPr>
          <w:p w14:paraId="7CE932AA"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Name</w:t>
            </w:r>
          </w:p>
        </w:tc>
        <w:tc>
          <w:tcPr>
            <w:tcW w:w="1742" w:type="dxa"/>
            <w:shd w:val="clear" w:color="auto" w:fill="B3D9CC"/>
            <w:vAlign w:val="center"/>
          </w:tcPr>
          <w:p w14:paraId="194991C1"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Training</w:t>
            </w:r>
          </w:p>
        </w:tc>
        <w:tc>
          <w:tcPr>
            <w:tcW w:w="1743" w:type="dxa"/>
            <w:shd w:val="clear" w:color="auto" w:fill="B3D9CC"/>
            <w:vAlign w:val="center"/>
          </w:tcPr>
          <w:p w14:paraId="36696577"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Training provider</w:t>
            </w:r>
          </w:p>
        </w:tc>
        <w:tc>
          <w:tcPr>
            <w:tcW w:w="1743" w:type="dxa"/>
            <w:shd w:val="clear" w:color="auto" w:fill="B3D9CC"/>
            <w:vAlign w:val="center"/>
          </w:tcPr>
          <w:p w14:paraId="04666398"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Date completed</w:t>
            </w:r>
          </w:p>
        </w:tc>
        <w:tc>
          <w:tcPr>
            <w:tcW w:w="1743" w:type="dxa"/>
            <w:shd w:val="clear" w:color="auto" w:fill="B3D9CC"/>
            <w:vAlign w:val="center"/>
          </w:tcPr>
          <w:p w14:paraId="67077E21"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Date to be renewed</w:t>
            </w:r>
          </w:p>
        </w:tc>
        <w:tc>
          <w:tcPr>
            <w:tcW w:w="1743" w:type="dxa"/>
            <w:shd w:val="clear" w:color="auto" w:fill="B3D9CC"/>
            <w:vAlign w:val="center"/>
          </w:tcPr>
          <w:p w14:paraId="257EB5DF" w14:textId="77777777" w:rsidR="00E01271" w:rsidRPr="0047639D" w:rsidRDefault="00E01271" w:rsidP="005D1EC9">
            <w:pPr>
              <w:pStyle w:val="NormalWeb"/>
              <w:spacing w:before="40" w:beforeAutospacing="0" w:after="40" w:afterAutospacing="0"/>
              <w:ind w:left="0" w:right="0"/>
              <w:jc w:val="center"/>
              <w:rPr>
                <w:rFonts w:ascii="Arial" w:hAnsi="Arial" w:cs="Arial"/>
              </w:rPr>
            </w:pPr>
            <w:r w:rsidRPr="0047639D">
              <w:rPr>
                <w:rFonts w:ascii="Arial" w:hAnsi="Arial" w:cs="Arial"/>
              </w:rPr>
              <w:t>Signature</w:t>
            </w:r>
          </w:p>
        </w:tc>
      </w:tr>
      <w:tr w:rsidR="0047639D" w:rsidRPr="0047639D" w14:paraId="72EF2B02" w14:textId="77777777" w:rsidTr="00C72DE5">
        <w:tc>
          <w:tcPr>
            <w:tcW w:w="1742" w:type="dxa"/>
          </w:tcPr>
          <w:p w14:paraId="5B5785BC"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2" w:type="dxa"/>
          </w:tcPr>
          <w:p w14:paraId="47B2664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220A5144"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00DC5C4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20CC903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62C677CF"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2C370B0C" w14:textId="77777777" w:rsidTr="00C72DE5">
        <w:tc>
          <w:tcPr>
            <w:tcW w:w="1742" w:type="dxa"/>
          </w:tcPr>
          <w:p w14:paraId="5C51D5F9"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2" w:type="dxa"/>
          </w:tcPr>
          <w:p w14:paraId="4A8AA12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43560E8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5777CF9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2A64CF4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7871437D"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45AD6E5C" w14:textId="77777777" w:rsidTr="00C72DE5">
        <w:tc>
          <w:tcPr>
            <w:tcW w:w="1742" w:type="dxa"/>
          </w:tcPr>
          <w:p w14:paraId="56AF8FE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2" w:type="dxa"/>
          </w:tcPr>
          <w:p w14:paraId="28310BE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7CA36FF7"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250B540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3EA2C58A"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05811FCB"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4FE440A0" w14:textId="77777777" w:rsidTr="00C72DE5">
        <w:tc>
          <w:tcPr>
            <w:tcW w:w="1742" w:type="dxa"/>
          </w:tcPr>
          <w:p w14:paraId="296FA16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2" w:type="dxa"/>
          </w:tcPr>
          <w:p w14:paraId="3A90C2EA"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5E926F8F"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32CEB80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3F76169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304E88D6"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4AFC4C55" w14:textId="77777777" w:rsidTr="00C72DE5">
        <w:tc>
          <w:tcPr>
            <w:tcW w:w="1742" w:type="dxa"/>
          </w:tcPr>
          <w:p w14:paraId="02900D8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2" w:type="dxa"/>
          </w:tcPr>
          <w:p w14:paraId="6B63878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64530236"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5F88BCFD"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1BC71AEB"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40605727"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0BDBE823" w14:textId="77777777" w:rsidTr="00C72DE5">
        <w:tc>
          <w:tcPr>
            <w:tcW w:w="1742" w:type="dxa"/>
          </w:tcPr>
          <w:p w14:paraId="4C09389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2" w:type="dxa"/>
          </w:tcPr>
          <w:p w14:paraId="18CBC46E"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5C3B7AD0"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70E3690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5F405DB2"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43576C20" w14:textId="77777777" w:rsidR="00E01271" w:rsidRPr="0047639D" w:rsidRDefault="00E01271" w:rsidP="005D1EC9">
            <w:pPr>
              <w:pStyle w:val="NormalWeb"/>
              <w:spacing w:before="40" w:beforeAutospacing="0" w:after="40" w:afterAutospacing="0"/>
              <w:ind w:left="0" w:right="0"/>
              <w:rPr>
                <w:rFonts w:ascii="Arial" w:hAnsi="Arial" w:cs="Arial"/>
              </w:rPr>
            </w:pPr>
          </w:p>
        </w:tc>
      </w:tr>
      <w:tr w:rsidR="0047639D" w:rsidRPr="0047639D" w14:paraId="1080837A" w14:textId="77777777" w:rsidTr="00C72DE5">
        <w:tc>
          <w:tcPr>
            <w:tcW w:w="1742" w:type="dxa"/>
          </w:tcPr>
          <w:p w14:paraId="0E653865"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2" w:type="dxa"/>
          </w:tcPr>
          <w:p w14:paraId="5C313E93"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683A7CF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26D921B1"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72EE56D8" w14:textId="77777777" w:rsidR="00E01271" w:rsidRPr="0047639D" w:rsidRDefault="00E01271" w:rsidP="005D1EC9">
            <w:pPr>
              <w:pStyle w:val="NormalWeb"/>
              <w:spacing w:before="40" w:beforeAutospacing="0" w:after="40" w:afterAutospacing="0"/>
              <w:ind w:left="0" w:right="0"/>
              <w:rPr>
                <w:rFonts w:ascii="Arial" w:hAnsi="Arial" w:cs="Arial"/>
              </w:rPr>
            </w:pPr>
          </w:p>
        </w:tc>
        <w:tc>
          <w:tcPr>
            <w:tcW w:w="1743" w:type="dxa"/>
          </w:tcPr>
          <w:p w14:paraId="3C868A9D" w14:textId="77777777" w:rsidR="00E01271" w:rsidRPr="0047639D" w:rsidRDefault="00E01271" w:rsidP="005D1EC9">
            <w:pPr>
              <w:pStyle w:val="NormalWeb"/>
              <w:spacing w:before="40" w:beforeAutospacing="0" w:after="40" w:afterAutospacing="0"/>
              <w:ind w:left="0" w:right="0"/>
              <w:rPr>
                <w:rFonts w:ascii="Arial" w:hAnsi="Arial" w:cs="Arial"/>
              </w:rPr>
            </w:pPr>
          </w:p>
        </w:tc>
      </w:tr>
    </w:tbl>
    <w:p w14:paraId="2D409C04" w14:textId="77777777" w:rsidR="00E01271" w:rsidRPr="0047639D" w:rsidRDefault="00E01271" w:rsidP="005D1EC9">
      <w:pPr>
        <w:pStyle w:val="NormalWeb"/>
        <w:spacing w:before="40" w:beforeAutospacing="0" w:after="40" w:afterAutospacing="0"/>
        <w:ind w:left="0" w:right="0"/>
        <w:rPr>
          <w:rFonts w:ascii="Arial" w:hAnsi="Arial" w:cs="Arial"/>
        </w:rPr>
      </w:pPr>
    </w:p>
    <w:p w14:paraId="22ADFDE0" w14:textId="77777777" w:rsidR="00E01271" w:rsidRPr="0047639D" w:rsidRDefault="00E01271" w:rsidP="00C86D58">
      <w:pPr>
        <w:pStyle w:val="NormalWeb"/>
        <w:spacing w:before="40" w:beforeAutospacing="0" w:after="160" w:afterAutospacing="0"/>
        <w:ind w:left="0" w:right="0"/>
        <w:rPr>
          <w:rFonts w:ascii="Arial" w:hAnsi="Arial" w:cs="Arial"/>
          <w:b/>
          <w:bCs/>
        </w:rPr>
      </w:pPr>
      <w:r w:rsidRPr="0047639D">
        <w:rPr>
          <w:rFonts w:ascii="Arial" w:hAnsi="Arial" w:cs="Arial"/>
          <w:b/>
          <w:bCs/>
        </w:rPr>
        <w:t xml:space="preserve">Specific Training </w:t>
      </w:r>
    </w:p>
    <w:p w14:paraId="07F14B9A" w14:textId="77777777" w:rsidR="00E01271" w:rsidRPr="0047639D" w:rsidRDefault="00E01271" w:rsidP="00C86D58">
      <w:pPr>
        <w:pStyle w:val="NormalWeb"/>
        <w:numPr>
          <w:ilvl w:val="0"/>
          <w:numId w:val="20"/>
        </w:numPr>
        <w:spacing w:before="40" w:beforeAutospacing="0" w:after="160" w:afterAutospacing="0"/>
        <w:ind w:left="723" w:right="0"/>
        <w:rPr>
          <w:rFonts w:ascii="Arial" w:hAnsi="Arial" w:cs="Arial"/>
        </w:rPr>
      </w:pPr>
      <w:r w:rsidRPr="0047639D">
        <w:rPr>
          <w:rFonts w:ascii="Arial" w:hAnsi="Arial" w:cs="Arial"/>
        </w:rPr>
        <w:t>Name</w:t>
      </w:r>
    </w:p>
    <w:p w14:paraId="4EEE0286" w14:textId="77777777" w:rsidR="00E01271" w:rsidRPr="0047639D" w:rsidRDefault="00E01271" w:rsidP="00C86D58">
      <w:pPr>
        <w:pStyle w:val="NormalWeb"/>
        <w:numPr>
          <w:ilvl w:val="0"/>
          <w:numId w:val="20"/>
        </w:numPr>
        <w:spacing w:before="40" w:beforeAutospacing="0" w:after="160" w:afterAutospacing="0"/>
        <w:ind w:left="723" w:right="0"/>
        <w:rPr>
          <w:rFonts w:ascii="Arial" w:hAnsi="Arial" w:cs="Arial"/>
        </w:rPr>
      </w:pPr>
      <w:r w:rsidRPr="0047639D">
        <w:rPr>
          <w:rFonts w:ascii="Arial" w:hAnsi="Arial" w:cs="Arial"/>
        </w:rPr>
        <w:t>Type of training received</w:t>
      </w:r>
    </w:p>
    <w:p w14:paraId="1BE3B5A2" w14:textId="77777777" w:rsidR="00E01271" w:rsidRPr="0047639D" w:rsidRDefault="00E01271" w:rsidP="00C86D58">
      <w:pPr>
        <w:pStyle w:val="NormalWeb"/>
        <w:numPr>
          <w:ilvl w:val="0"/>
          <w:numId w:val="20"/>
        </w:numPr>
        <w:spacing w:before="40" w:beforeAutospacing="0" w:after="160" w:afterAutospacing="0"/>
        <w:ind w:left="723" w:right="0"/>
        <w:rPr>
          <w:rFonts w:ascii="Arial" w:hAnsi="Arial" w:cs="Arial"/>
        </w:rPr>
      </w:pPr>
      <w:r w:rsidRPr="0047639D">
        <w:rPr>
          <w:rFonts w:ascii="Arial" w:hAnsi="Arial" w:cs="Arial"/>
        </w:rPr>
        <w:t>Date of training completed</w:t>
      </w:r>
    </w:p>
    <w:p w14:paraId="09BBD15C" w14:textId="77777777" w:rsidR="00E01271" w:rsidRPr="0047639D" w:rsidRDefault="00E01271" w:rsidP="00C86D58">
      <w:pPr>
        <w:pStyle w:val="NormalWeb"/>
        <w:numPr>
          <w:ilvl w:val="0"/>
          <w:numId w:val="20"/>
        </w:numPr>
        <w:spacing w:before="40" w:beforeAutospacing="0" w:after="160" w:afterAutospacing="0"/>
        <w:ind w:left="723" w:right="0"/>
        <w:rPr>
          <w:rFonts w:ascii="Arial" w:hAnsi="Arial" w:cs="Arial"/>
        </w:rPr>
      </w:pPr>
      <w:r w:rsidRPr="0047639D">
        <w:rPr>
          <w:rFonts w:ascii="Arial" w:hAnsi="Arial" w:cs="Arial"/>
        </w:rPr>
        <w:t>Training provided by</w:t>
      </w:r>
    </w:p>
    <w:p w14:paraId="055B712B" w14:textId="77777777" w:rsidR="00E01271" w:rsidRPr="0047639D" w:rsidRDefault="00E01271" w:rsidP="00C86D58">
      <w:pPr>
        <w:pStyle w:val="NormalWeb"/>
        <w:numPr>
          <w:ilvl w:val="0"/>
          <w:numId w:val="20"/>
        </w:numPr>
        <w:spacing w:before="40" w:beforeAutospacing="0" w:after="160" w:afterAutospacing="0"/>
        <w:ind w:left="723" w:right="0"/>
        <w:rPr>
          <w:rFonts w:ascii="Arial" w:hAnsi="Arial" w:cs="Arial"/>
        </w:rPr>
      </w:pPr>
      <w:r w:rsidRPr="0047639D">
        <w:rPr>
          <w:rFonts w:ascii="Arial" w:hAnsi="Arial" w:cs="Arial"/>
        </w:rPr>
        <w:t>Profession and title</w:t>
      </w:r>
    </w:p>
    <w:p w14:paraId="201141AF" w14:textId="77777777" w:rsidR="00E01271" w:rsidRPr="0047639D" w:rsidRDefault="00E01271" w:rsidP="00C86D58">
      <w:pPr>
        <w:pStyle w:val="NormalWeb"/>
        <w:spacing w:before="40" w:beforeAutospacing="0" w:after="160" w:afterAutospacing="0"/>
        <w:ind w:left="0" w:right="0"/>
        <w:rPr>
          <w:rFonts w:ascii="Arial" w:hAnsi="Arial" w:cs="Arial"/>
        </w:rPr>
      </w:pPr>
      <w:r w:rsidRPr="0047639D">
        <w:rPr>
          <w:rFonts w:ascii="Arial" w:hAnsi="Arial" w:cs="Arial"/>
        </w:rPr>
        <w:t>I confirm that [</w:t>
      </w:r>
      <w:r w:rsidRPr="0047639D">
        <w:rPr>
          <w:rFonts w:ascii="Arial" w:hAnsi="Arial" w:cs="Arial"/>
          <w:i/>
          <w:iCs/>
        </w:rPr>
        <w:t>name of member of staff</w:t>
      </w:r>
      <w:r w:rsidRPr="0047639D">
        <w:rPr>
          <w:rFonts w:ascii="Arial" w:hAnsi="Arial" w:cs="Arial"/>
        </w:rPr>
        <w:t>] has received the training detailed above and is competent to carry out any necessary treatment. I recommend that the training is updated [</w:t>
      </w:r>
      <w:r w:rsidRPr="0047639D">
        <w:rPr>
          <w:rFonts w:ascii="Arial" w:hAnsi="Arial" w:cs="Arial"/>
          <w:i/>
          <w:iCs/>
        </w:rPr>
        <w:t>name of member of staff].</w:t>
      </w:r>
    </w:p>
    <w:tbl>
      <w:tblPr>
        <w:tblStyle w:val="TableGrid"/>
        <w:tblW w:w="0" w:type="auto"/>
        <w:tblLook w:val="04A0" w:firstRow="1" w:lastRow="0" w:firstColumn="1" w:lastColumn="0" w:noHBand="0" w:noVBand="1"/>
      </w:tblPr>
      <w:tblGrid>
        <w:gridCol w:w="2614"/>
        <w:gridCol w:w="2614"/>
        <w:gridCol w:w="2847"/>
        <w:gridCol w:w="2381"/>
      </w:tblGrid>
      <w:tr w:rsidR="0047639D" w:rsidRPr="0047639D" w14:paraId="67260EB0" w14:textId="77777777" w:rsidTr="00C86D58">
        <w:trPr>
          <w:trHeight w:val="567"/>
        </w:trPr>
        <w:tc>
          <w:tcPr>
            <w:tcW w:w="2614" w:type="dxa"/>
            <w:shd w:val="clear" w:color="auto" w:fill="B3D9CC"/>
            <w:vAlign w:val="center"/>
          </w:tcPr>
          <w:p w14:paraId="51119FDA" w14:textId="77777777" w:rsidR="00E01271" w:rsidRPr="0047639D" w:rsidRDefault="00E01271" w:rsidP="00C86D58">
            <w:pPr>
              <w:pStyle w:val="NormalWeb"/>
              <w:spacing w:before="40" w:beforeAutospacing="0" w:after="160" w:afterAutospacing="0"/>
              <w:ind w:left="0" w:right="0"/>
              <w:rPr>
                <w:rFonts w:ascii="Arial" w:hAnsi="Arial" w:cs="Arial"/>
              </w:rPr>
            </w:pPr>
            <w:r w:rsidRPr="0047639D">
              <w:rPr>
                <w:rFonts w:ascii="Arial" w:hAnsi="Arial" w:cs="Arial"/>
              </w:rPr>
              <w:t>Trainer’s signature:</w:t>
            </w:r>
          </w:p>
        </w:tc>
        <w:tc>
          <w:tcPr>
            <w:tcW w:w="2614" w:type="dxa"/>
            <w:vAlign w:val="center"/>
          </w:tcPr>
          <w:p w14:paraId="2C2E60C3" w14:textId="77777777" w:rsidR="00E01271" w:rsidRPr="0047639D" w:rsidRDefault="00E01271" w:rsidP="00C86D58">
            <w:pPr>
              <w:pStyle w:val="NormalWeb"/>
              <w:spacing w:before="40" w:beforeAutospacing="0" w:after="160" w:afterAutospacing="0"/>
              <w:ind w:left="0" w:right="0"/>
              <w:rPr>
                <w:rFonts w:ascii="Arial" w:hAnsi="Arial" w:cs="Arial"/>
              </w:rPr>
            </w:pPr>
          </w:p>
        </w:tc>
        <w:tc>
          <w:tcPr>
            <w:tcW w:w="2847" w:type="dxa"/>
            <w:shd w:val="clear" w:color="auto" w:fill="B3D9CC"/>
            <w:vAlign w:val="center"/>
          </w:tcPr>
          <w:p w14:paraId="0A42E844" w14:textId="77777777" w:rsidR="00E01271" w:rsidRPr="0047639D" w:rsidRDefault="00E01271" w:rsidP="00C86D58">
            <w:pPr>
              <w:pStyle w:val="NormalWeb"/>
              <w:spacing w:before="40" w:beforeAutospacing="0" w:after="160" w:afterAutospacing="0"/>
              <w:ind w:left="0" w:right="0"/>
              <w:rPr>
                <w:rFonts w:ascii="Arial" w:hAnsi="Arial" w:cs="Arial"/>
              </w:rPr>
            </w:pPr>
            <w:r w:rsidRPr="0047639D">
              <w:rPr>
                <w:rFonts w:ascii="Arial" w:hAnsi="Arial" w:cs="Arial"/>
              </w:rPr>
              <w:t>Date:</w:t>
            </w:r>
          </w:p>
        </w:tc>
        <w:tc>
          <w:tcPr>
            <w:tcW w:w="2381" w:type="dxa"/>
            <w:vAlign w:val="center"/>
          </w:tcPr>
          <w:p w14:paraId="43D540DC" w14:textId="77777777" w:rsidR="00E01271" w:rsidRPr="0047639D" w:rsidRDefault="00E01271" w:rsidP="00C86D58">
            <w:pPr>
              <w:pStyle w:val="NormalWeb"/>
              <w:spacing w:before="40" w:beforeAutospacing="0" w:after="160" w:afterAutospacing="0"/>
              <w:ind w:left="0" w:right="0"/>
              <w:rPr>
                <w:rFonts w:ascii="Arial" w:hAnsi="Arial" w:cs="Arial"/>
              </w:rPr>
            </w:pPr>
          </w:p>
        </w:tc>
      </w:tr>
      <w:tr w:rsidR="0047639D" w:rsidRPr="0047639D" w14:paraId="540B8076" w14:textId="77777777" w:rsidTr="00C72DE5">
        <w:trPr>
          <w:trHeight w:val="567"/>
        </w:trPr>
        <w:tc>
          <w:tcPr>
            <w:tcW w:w="10456" w:type="dxa"/>
            <w:gridSpan w:val="4"/>
            <w:vAlign w:val="center"/>
          </w:tcPr>
          <w:p w14:paraId="3A0E5CD1" w14:textId="77777777" w:rsidR="00E01271" w:rsidRPr="0047639D" w:rsidRDefault="00E01271" w:rsidP="00C86D58">
            <w:pPr>
              <w:pStyle w:val="NormalWeb"/>
              <w:spacing w:before="40" w:beforeAutospacing="0" w:after="160" w:afterAutospacing="0"/>
              <w:ind w:left="0" w:right="0"/>
              <w:jc w:val="center"/>
              <w:rPr>
                <w:rFonts w:ascii="Arial" w:hAnsi="Arial" w:cs="Arial"/>
              </w:rPr>
            </w:pPr>
            <w:r w:rsidRPr="0047639D">
              <w:rPr>
                <w:rFonts w:ascii="Arial" w:hAnsi="Arial" w:cs="Arial"/>
              </w:rPr>
              <w:t>I confirm that I have received the training detailed above.</w:t>
            </w:r>
          </w:p>
        </w:tc>
      </w:tr>
      <w:tr w:rsidR="0047639D" w:rsidRPr="0047639D" w14:paraId="268AFD6D" w14:textId="77777777" w:rsidTr="00C86D58">
        <w:trPr>
          <w:trHeight w:val="567"/>
        </w:trPr>
        <w:tc>
          <w:tcPr>
            <w:tcW w:w="2614" w:type="dxa"/>
            <w:shd w:val="clear" w:color="auto" w:fill="B3D9CC"/>
            <w:vAlign w:val="center"/>
          </w:tcPr>
          <w:p w14:paraId="584C1418" w14:textId="77777777" w:rsidR="00E01271" w:rsidRPr="0047639D" w:rsidRDefault="00E01271" w:rsidP="00C86D58">
            <w:pPr>
              <w:pStyle w:val="NormalWeb"/>
              <w:spacing w:before="40" w:beforeAutospacing="0" w:after="160" w:afterAutospacing="0"/>
              <w:ind w:left="0" w:right="0"/>
              <w:rPr>
                <w:rFonts w:ascii="Arial" w:hAnsi="Arial" w:cs="Arial"/>
              </w:rPr>
            </w:pPr>
            <w:r w:rsidRPr="0047639D">
              <w:rPr>
                <w:rFonts w:ascii="Arial" w:hAnsi="Arial" w:cs="Arial"/>
              </w:rPr>
              <w:t>Staff signature:</w:t>
            </w:r>
          </w:p>
        </w:tc>
        <w:tc>
          <w:tcPr>
            <w:tcW w:w="2614" w:type="dxa"/>
            <w:vAlign w:val="center"/>
          </w:tcPr>
          <w:p w14:paraId="79ABC5C4" w14:textId="77777777" w:rsidR="00E01271" w:rsidRPr="0047639D" w:rsidRDefault="00E01271" w:rsidP="00C86D58">
            <w:pPr>
              <w:pStyle w:val="NormalWeb"/>
              <w:spacing w:before="40" w:beforeAutospacing="0" w:after="160" w:afterAutospacing="0"/>
              <w:ind w:left="0" w:right="0"/>
              <w:rPr>
                <w:rFonts w:ascii="Arial" w:hAnsi="Arial" w:cs="Arial"/>
              </w:rPr>
            </w:pPr>
          </w:p>
        </w:tc>
        <w:tc>
          <w:tcPr>
            <w:tcW w:w="2847" w:type="dxa"/>
            <w:shd w:val="clear" w:color="auto" w:fill="B3D9CC"/>
            <w:vAlign w:val="center"/>
          </w:tcPr>
          <w:p w14:paraId="4DCEE35E" w14:textId="77777777" w:rsidR="00E01271" w:rsidRPr="0047639D" w:rsidRDefault="00E01271" w:rsidP="00C86D58">
            <w:pPr>
              <w:pStyle w:val="NormalWeb"/>
              <w:spacing w:before="40" w:beforeAutospacing="0" w:after="160" w:afterAutospacing="0"/>
              <w:ind w:left="0" w:right="0"/>
              <w:rPr>
                <w:rFonts w:ascii="Arial" w:hAnsi="Arial" w:cs="Arial"/>
              </w:rPr>
            </w:pPr>
            <w:r w:rsidRPr="0047639D">
              <w:rPr>
                <w:rFonts w:ascii="Arial" w:hAnsi="Arial" w:cs="Arial"/>
              </w:rPr>
              <w:t>Suggested review date:</w:t>
            </w:r>
          </w:p>
        </w:tc>
        <w:tc>
          <w:tcPr>
            <w:tcW w:w="2381" w:type="dxa"/>
            <w:vAlign w:val="center"/>
          </w:tcPr>
          <w:p w14:paraId="14F56E09" w14:textId="77777777" w:rsidR="00E01271" w:rsidRPr="0047639D" w:rsidRDefault="00E01271" w:rsidP="00C86D58">
            <w:pPr>
              <w:pStyle w:val="NormalWeb"/>
              <w:spacing w:before="40" w:beforeAutospacing="0" w:after="160" w:afterAutospacing="0"/>
              <w:ind w:left="0" w:right="0"/>
              <w:rPr>
                <w:rFonts w:ascii="Arial" w:hAnsi="Arial" w:cs="Arial"/>
              </w:rPr>
            </w:pPr>
          </w:p>
        </w:tc>
      </w:tr>
    </w:tbl>
    <w:p w14:paraId="3EE9052A" w14:textId="77777777" w:rsidR="00E01BA5" w:rsidRDefault="00E01BA5" w:rsidP="00C86D58">
      <w:pPr>
        <w:pStyle w:val="NormalWeb"/>
        <w:spacing w:before="40" w:beforeAutospacing="0" w:after="160" w:afterAutospacing="0"/>
        <w:ind w:left="0" w:right="0"/>
        <w:rPr>
          <w:rFonts w:ascii="Arial" w:hAnsi="Arial" w:cs="Arial"/>
          <w:b/>
          <w:bCs/>
          <w:i/>
          <w:iCs/>
        </w:rPr>
      </w:pPr>
    </w:p>
    <w:p w14:paraId="6BFA5999" w14:textId="08A50CCF" w:rsidR="00E01271" w:rsidRPr="0047639D" w:rsidRDefault="00E01271" w:rsidP="00C86D58">
      <w:pPr>
        <w:pStyle w:val="NormalWeb"/>
        <w:spacing w:before="40" w:beforeAutospacing="0" w:after="160" w:afterAutospacing="0"/>
        <w:ind w:left="0" w:right="0"/>
        <w:rPr>
          <w:rFonts w:ascii="Arial" w:hAnsi="Arial" w:cs="Arial"/>
          <w:b/>
          <w:bCs/>
          <w:i/>
          <w:iCs/>
        </w:rPr>
      </w:pPr>
      <w:r w:rsidRPr="0047639D">
        <w:rPr>
          <w:rFonts w:ascii="Arial" w:hAnsi="Arial" w:cs="Arial"/>
          <w:b/>
          <w:bCs/>
          <w:i/>
          <w:iCs/>
        </w:rPr>
        <w:t xml:space="preserve">N.B. Certificate is to be uploaded to staff file. </w:t>
      </w:r>
    </w:p>
    <w:p w14:paraId="7E4C42EE" w14:textId="77777777" w:rsidR="00E01271" w:rsidRPr="0047639D" w:rsidRDefault="00E01271" w:rsidP="005D1EC9">
      <w:pPr>
        <w:tabs>
          <w:tab w:val="center" w:pos="4153"/>
          <w:tab w:val="right" w:pos="8306"/>
        </w:tabs>
        <w:spacing w:after="40"/>
        <w:ind w:left="0" w:right="0"/>
        <w:rPr>
          <w:rFonts w:ascii="Arial" w:hAnsi="Arial" w:cs="Arial"/>
          <w:color w:val="auto"/>
          <w:szCs w:val="24"/>
        </w:rPr>
      </w:pPr>
    </w:p>
    <w:p w14:paraId="192E1974" w14:textId="2E10FDB3" w:rsidR="00812E49" w:rsidRPr="0047639D" w:rsidRDefault="00812E49" w:rsidP="005D1EC9">
      <w:pPr>
        <w:tabs>
          <w:tab w:val="left" w:pos="1740"/>
        </w:tabs>
        <w:spacing w:after="40"/>
        <w:ind w:left="0" w:right="0"/>
        <w:rPr>
          <w:rFonts w:ascii="Arial" w:hAnsi="Arial" w:cs="Arial"/>
          <w:color w:val="auto"/>
          <w:szCs w:val="24"/>
        </w:rPr>
      </w:pPr>
    </w:p>
    <w:p w14:paraId="1AF29BAA" w14:textId="071D5075" w:rsidR="00812E49" w:rsidRPr="0047639D" w:rsidRDefault="00812E49" w:rsidP="005D1EC9">
      <w:pPr>
        <w:tabs>
          <w:tab w:val="left" w:pos="6044"/>
        </w:tabs>
        <w:spacing w:after="40"/>
        <w:ind w:left="0" w:right="0"/>
        <w:rPr>
          <w:rFonts w:ascii="Arial" w:hAnsi="Arial" w:cs="Arial"/>
          <w:color w:val="auto"/>
          <w:szCs w:val="24"/>
        </w:rPr>
      </w:pPr>
    </w:p>
    <w:sectPr w:rsidR="00812E49" w:rsidRPr="0047639D" w:rsidSect="00376F98">
      <w:footerReference w:type="default" r:id="rId12"/>
      <w:pgSz w:w="12240" w:h="15840" w:code="1"/>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42AD" w14:textId="77777777" w:rsidR="0051713C" w:rsidRDefault="0051713C" w:rsidP="00A66B18">
      <w:pPr>
        <w:spacing w:before="0" w:after="0"/>
      </w:pPr>
      <w:r>
        <w:separator/>
      </w:r>
    </w:p>
  </w:endnote>
  <w:endnote w:type="continuationSeparator" w:id="0">
    <w:p w14:paraId="5DCD89EC" w14:textId="77777777" w:rsidR="0051713C" w:rsidRDefault="0051713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FF09" w14:textId="0BCE7783" w:rsidR="002A383D" w:rsidRPr="008D59A3" w:rsidRDefault="002A383D" w:rsidP="00A72B17">
    <w:pPr>
      <w:pStyle w:val="Footer"/>
      <w:ind w:left="0" w:right="0"/>
      <w:jc w:val="center"/>
      <w:rPr>
        <w:rFonts w:ascii="Arial Narrow" w:hAnsi="Arial Narrow"/>
        <w:sz w:val="18"/>
        <w:szCs w:val="14"/>
      </w:rPr>
    </w:pPr>
    <w:r w:rsidRPr="008D59A3">
      <w:rPr>
        <w:rFonts w:ascii="Arial Narrow" w:hAnsi="Arial Narrow"/>
        <w:sz w:val="18"/>
        <w:szCs w:val="14"/>
      </w:rPr>
      <w:t>James Montgomery Academy Trust</w:t>
    </w:r>
    <w:r w:rsidR="00EA67CF" w:rsidRPr="008D59A3">
      <w:rPr>
        <w:rFonts w:ascii="Arial Narrow" w:hAnsi="Arial Narrow"/>
        <w:sz w:val="18"/>
        <w:szCs w:val="14"/>
      </w:rPr>
      <w:t xml:space="preserve"> (RTP</w:t>
    </w:r>
    <w:r w:rsidR="00A72B17">
      <w:rPr>
        <w:rFonts w:ascii="Arial Narrow" w:hAnsi="Arial Narrow"/>
        <w:sz w:val="18"/>
        <w:szCs w:val="14"/>
      </w:rPr>
      <w:t xml:space="preserve"> SA</w:t>
    </w:r>
    <w:r w:rsidR="00EA67CF" w:rsidRPr="008D59A3">
      <w:rPr>
        <w:rFonts w:ascii="Arial Narrow" w:hAnsi="Arial Narrow"/>
        <w:sz w:val="18"/>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47DF" w14:textId="77777777" w:rsidR="0051713C" w:rsidRDefault="0051713C" w:rsidP="00A66B18">
      <w:pPr>
        <w:spacing w:before="0" w:after="0"/>
      </w:pPr>
      <w:r>
        <w:separator/>
      </w:r>
    </w:p>
  </w:footnote>
  <w:footnote w:type="continuationSeparator" w:id="0">
    <w:p w14:paraId="4AA9ADA7" w14:textId="77777777" w:rsidR="0051713C" w:rsidRDefault="0051713C"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103"/>
    <w:multiLevelType w:val="hybridMultilevel"/>
    <w:tmpl w:val="3986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80543"/>
    <w:multiLevelType w:val="hybridMultilevel"/>
    <w:tmpl w:val="F994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25493"/>
    <w:multiLevelType w:val="multilevel"/>
    <w:tmpl w:val="CB0AE12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2ED843B1"/>
    <w:multiLevelType w:val="hybridMultilevel"/>
    <w:tmpl w:val="615A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B6F"/>
    <w:multiLevelType w:val="hybridMultilevel"/>
    <w:tmpl w:val="C6CC20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90377A5"/>
    <w:multiLevelType w:val="hybridMultilevel"/>
    <w:tmpl w:val="9D3A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5055E"/>
    <w:multiLevelType w:val="multilevel"/>
    <w:tmpl w:val="12884A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FE2B20"/>
    <w:multiLevelType w:val="hybridMultilevel"/>
    <w:tmpl w:val="59F46B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3DEA0DB8"/>
    <w:multiLevelType w:val="multilevel"/>
    <w:tmpl w:val="04AA3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9C366D"/>
    <w:multiLevelType w:val="hybridMultilevel"/>
    <w:tmpl w:val="6806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9D3014"/>
    <w:multiLevelType w:val="multilevel"/>
    <w:tmpl w:val="388E2B6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A63EB"/>
    <w:multiLevelType w:val="hybridMultilevel"/>
    <w:tmpl w:val="4EAA616C"/>
    <w:lvl w:ilvl="0" w:tplc="FD100404">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4" w15:restartNumberingAfterBreak="0">
    <w:nsid w:val="58562B3B"/>
    <w:multiLevelType w:val="hybridMultilevel"/>
    <w:tmpl w:val="580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F0C2B"/>
    <w:multiLevelType w:val="hybridMultilevel"/>
    <w:tmpl w:val="14C6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97C52"/>
    <w:multiLevelType w:val="hybridMultilevel"/>
    <w:tmpl w:val="9106F5A4"/>
    <w:lvl w:ilvl="0" w:tplc="59A20752">
      <w:start w:val="1"/>
      <w:numFmt w:val="bullet"/>
      <w:pStyle w:val="TSB-PolicyBullets"/>
      <w:lvlText w:val=""/>
      <w:lvlJc w:val="left"/>
      <w:pPr>
        <w:ind w:left="2280" w:hanging="360"/>
      </w:pPr>
      <w:rPr>
        <w:rFonts w:ascii="Symbol" w:hAnsi="Symbol" w:hint="default"/>
        <w:color w:val="000000" w:themeColor="text1"/>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7" w15:restartNumberingAfterBreak="0">
    <w:nsid w:val="6A064551"/>
    <w:multiLevelType w:val="hybridMultilevel"/>
    <w:tmpl w:val="D6D0A36A"/>
    <w:lvl w:ilvl="0" w:tplc="08090001">
      <w:start w:val="1"/>
      <w:numFmt w:val="bullet"/>
      <w:lvlText w:val=""/>
      <w:lvlJc w:val="left"/>
      <w:pPr>
        <w:ind w:left="1463" w:hanging="360"/>
      </w:pPr>
      <w:rPr>
        <w:rFonts w:ascii="Symbol" w:hAnsi="Symbol" w:hint="default"/>
        <w:color w:val="17406D" w:themeColor="text2"/>
      </w:rPr>
    </w:lvl>
    <w:lvl w:ilvl="1" w:tplc="08090003">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8" w15:restartNumberingAfterBreak="0">
    <w:nsid w:val="6D966850"/>
    <w:multiLevelType w:val="multilevel"/>
    <w:tmpl w:val="26E0C9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1AA5F32"/>
    <w:multiLevelType w:val="hybridMultilevel"/>
    <w:tmpl w:val="746E3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947388"/>
    <w:multiLevelType w:val="hybridMultilevel"/>
    <w:tmpl w:val="136C88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8"/>
  </w:num>
  <w:num w:numId="2">
    <w:abstractNumId w:val="6"/>
  </w:num>
  <w:num w:numId="3">
    <w:abstractNumId w:val="11"/>
  </w:num>
  <w:num w:numId="4">
    <w:abstractNumId w:val="8"/>
  </w:num>
  <w:num w:numId="5">
    <w:abstractNumId w:val="2"/>
  </w:num>
  <w:num w:numId="6">
    <w:abstractNumId w:val="3"/>
  </w:num>
  <w:num w:numId="7">
    <w:abstractNumId w:val="4"/>
  </w:num>
  <w:num w:numId="8">
    <w:abstractNumId w:val="16"/>
  </w:num>
  <w:num w:numId="9">
    <w:abstractNumId w:val="17"/>
  </w:num>
  <w:num w:numId="10">
    <w:abstractNumId w:val="20"/>
  </w:num>
  <w:num w:numId="11">
    <w:abstractNumId w:val="7"/>
  </w:num>
  <w:num w:numId="12">
    <w:abstractNumId w:val="19"/>
  </w:num>
  <w:num w:numId="13">
    <w:abstractNumId w:val="0"/>
  </w:num>
  <w:num w:numId="14">
    <w:abstractNumId w:val="12"/>
  </w:num>
  <w:num w:numId="15">
    <w:abstractNumId w:val="13"/>
  </w:num>
  <w:num w:numId="16">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283" w:hanging="432"/>
        </w:pPr>
        <w:rPr>
          <w:rFonts w:asciiTheme="minorHAnsi" w:hAnsiTheme="minorHAnsi" w:hint="default"/>
          <w:b w:val="0"/>
          <w:bCs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5"/>
  </w:num>
  <w:num w:numId="18">
    <w:abstractNumId w:val="5"/>
  </w:num>
  <w:num w:numId="19">
    <w:abstractNumId w:val="9"/>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EB"/>
    <w:rsid w:val="00007FBD"/>
    <w:rsid w:val="0001566E"/>
    <w:rsid w:val="000400C7"/>
    <w:rsid w:val="00047204"/>
    <w:rsid w:val="00060F0A"/>
    <w:rsid w:val="00083BAA"/>
    <w:rsid w:val="000A080F"/>
    <w:rsid w:val="000F495A"/>
    <w:rsid w:val="0010680C"/>
    <w:rsid w:val="00152B0B"/>
    <w:rsid w:val="001766D6"/>
    <w:rsid w:val="00192419"/>
    <w:rsid w:val="001A2634"/>
    <w:rsid w:val="001C1E07"/>
    <w:rsid w:val="001C270D"/>
    <w:rsid w:val="001D615F"/>
    <w:rsid w:val="001E2320"/>
    <w:rsid w:val="00204273"/>
    <w:rsid w:val="00214E28"/>
    <w:rsid w:val="002703EC"/>
    <w:rsid w:val="0029119E"/>
    <w:rsid w:val="002A383D"/>
    <w:rsid w:val="00301ADA"/>
    <w:rsid w:val="00352B81"/>
    <w:rsid w:val="0036796D"/>
    <w:rsid w:val="00376F98"/>
    <w:rsid w:val="00394757"/>
    <w:rsid w:val="003A0150"/>
    <w:rsid w:val="003A2301"/>
    <w:rsid w:val="003C1206"/>
    <w:rsid w:val="003E24DF"/>
    <w:rsid w:val="0041428F"/>
    <w:rsid w:val="00467539"/>
    <w:rsid w:val="0047639D"/>
    <w:rsid w:val="004A2B0D"/>
    <w:rsid w:val="004C604C"/>
    <w:rsid w:val="0051713C"/>
    <w:rsid w:val="00537D01"/>
    <w:rsid w:val="005C2210"/>
    <w:rsid w:val="005D1EC9"/>
    <w:rsid w:val="00615018"/>
    <w:rsid w:val="0062123A"/>
    <w:rsid w:val="00646E75"/>
    <w:rsid w:val="006966DA"/>
    <w:rsid w:val="006D03BC"/>
    <w:rsid w:val="006D368C"/>
    <w:rsid w:val="006E6B40"/>
    <w:rsid w:val="006F6F10"/>
    <w:rsid w:val="00740E65"/>
    <w:rsid w:val="00783E79"/>
    <w:rsid w:val="007B5AE8"/>
    <w:rsid w:val="007B5DCB"/>
    <w:rsid w:val="007C31B0"/>
    <w:rsid w:val="007F5192"/>
    <w:rsid w:val="008041EB"/>
    <w:rsid w:val="00812E49"/>
    <w:rsid w:val="00831721"/>
    <w:rsid w:val="00857633"/>
    <w:rsid w:val="00862A06"/>
    <w:rsid w:val="00862CF9"/>
    <w:rsid w:val="00882EA4"/>
    <w:rsid w:val="00885024"/>
    <w:rsid w:val="008D59A3"/>
    <w:rsid w:val="00906761"/>
    <w:rsid w:val="00945C2C"/>
    <w:rsid w:val="009C7311"/>
    <w:rsid w:val="00A012FD"/>
    <w:rsid w:val="00A10216"/>
    <w:rsid w:val="00A26FE7"/>
    <w:rsid w:val="00A66B18"/>
    <w:rsid w:val="00A6783B"/>
    <w:rsid w:val="00A72B17"/>
    <w:rsid w:val="00A96CF8"/>
    <w:rsid w:val="00AA089B"/>
    <w:rsid w:val="00AC3546"/>
    <w:rsid w:val="00AE1388"/>
    <w:rsid w:val="00AE308F"/>
    <w:rsid w:val="00AF3982"/>
    <w:rsid w:val="00B15D1A"/>
    <w:rsid w:val="00B1738F"/>
    <w:rsid w:val="00B336A9"/>
    <w:rsid w:val="00B44AE7"/>
    <w:rsid w:val="00B50294"/>
    <w:rsid w:val="00B57D6E"/>
    <w:rsid w:val="00B93312"/>
    <w:rsid w:val="00BA0426"/>
    <w:rsid w:val="00BE75DA"/>
    <w:rsid w:val="00C02A6E"/>
    <w:rsid w:val="00C701F7"/>
    <w:rsid w:val="00C70786"/>
    <w:rsid w:val="00C74922"/>
    <w:rsid w:val="00C86D58"/>
    <w:rsid w:val="00CC55D0"/>
    <w:rsid w:val="00D01322"/>
    <w:rsid w:val="00D05954"/>
    <w:rsid w:val="00D10958"/>
    <w:rsid w:val="00D45154"/>
    <w:rsid w:val="00D66593"/>
    <w:rsid w:val="00DE6DA2"/>
    <w:rsid w:val="00DF2D30"/>
    <w:rsid w:val="00DF6FA9"/>
    <w:rsid w:val="00E01271"/>
    <w:rsid w:val="00E01BA5"/>
    <w:rsid w:val="00E13550"/>
    <w:rsid w:val="00E3161D"/>
    <w:rsid w:val="00E4786A"/>
    <w:rsid w:val="00E55D74"/>
    <w:rsid w:val="00E62277"/>
    <w:rsid w:val="00E6540C"/>
    <w:rsid w:val="00E81E2A"/>
    <w:rsid w:val="00EA67CF"/>
    <w:rsid w:val="00EC5DEE"/>
    <w:rsid w:val="00EE0952"/>
    <w:rsid w:val="00F37759"/>
    <w:rsid w:val="00FD723D"/>
    <w:rsid w:val="00FE0F43"/>
    <w:rsid w:val="00FF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1A749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aliases w:val="TSB Headings"/>
    <w:basedOn w:val="Normal"/>
    <w:next w:val="Normal"/>
    <w:link w:val="Heading1Char"/>
    <w:uiPriority w:val="9"/>
    <w:unhideWhenUsed/>
    <w:qFormat/>
    <w:rsid w:val="003E24DF"/>
    <w:pPr>
      <w:spacing w:before="0"/>
      <w:contextualSpacing/>
      <w:outlineLvl w:val="0"/>
    </w:pPr>
    <w:rPr>
      <w:rFonts w:asciiTheme="majorHAnsi" w:eastAsiaTheme="majorEastAsia" w:hAnsiTheme="majorHAnsi" w:cstheme="majorBidi"/>
      <w:caps/>
      <w:color w:val="3E4341" w:themeColor="accent1" w:themeShade="BF"/>
    </w:rPr>
  </w:style>
  <w:style w:type="paragraph" w:styleId="Heading2">
    <w:name w:val="heading 2"/>
    <w:basedOn w:val="Normal"/>
    <w:next w:val="Normal"/>
    <w:link w:val="Heading2Char"/>
    <w:unhideWhenUsed/>
    <w:qFormat/>
    <w:rsid w:val="004A2B0D"/>
    <w:pPr>
      <w:keepNext/>
      <w:keepLines/>
      <w:spacing w:after="0"/>
      <w:outlineLvl w:val="1"/>
    </w:pPr>
    <w:rPr>
      <w:rFonts w:asciiTheme="majorHAnsi" w:eastAsiaTheme="majorEastAsia" w:hAnsiTheme="majorHAnsi" w:cstheme="majorBidi"/>
      <w:color w:val="3E4341" w:themeColor="accent1" w:themeShade="BF"/>
      <w:sz w:val="26"/>
      <w:szCs w:val="26"/>
    </w:rPr>
  </w:style>
  <w:style w:type="paragraph" w:styleId="Heading3">
    <w:name w:val="heading 3"/>
    <w:basedOn w:val="Normal"/>
    <w:next w:val="Normal"/>
    <w:link w:val="Heading3Char"/>
    <w:rsid w:val="00E01271"/>
    <w:pPr>
      <w:keepNext/>
      <w:keepLines/>
      <w:pBdr>
        <w:top w:val="nil"/>
        <w:left w:val="nil"/>
        <w:bottom w:val="nil"/>
        <w:right w:val="nil"/>
        <w:between w:val="nil"/>
      </w:pBdr>
      <w:spacing w:before="0" w:after="3" w:line="259" w:lineRule="auto"/>
      <w:ind w:left="10" w:right="0" w:hanging="10"/>
      <w:outlineLvl w:val="2"/>
    </w:pPr>
    <w:rPr>
      <w:rFonts w:ascii="Arial" w:eastAsia="Arial" w:hAnsi="Arial" w:cs="Arial"/>
      <w:b/>
      <w:color w:val="000000"/>
      <w:kern w:val="0"/>
      <w:szCs w:val="24"/>
      <w:lang w:val="en-GB" w:eastAsia="en-GB"/>
    </w:rPr>
  </w:style>
  <w:style w:type="paragraph" w:styleId="Heading4">
    <w:name w:val="heading 4"/>
    <w:basedOn w:val="Normal"/>
    <w:next w:val="Normal"/>
    <w:link w:val="Heading4Char"/>
    <w:rsid w:val="00E01271"/>
    <w:pPr>
      <w:keepNext/>
      <w:keepLines/>
      <w:spacing w:before="240" w:after="40" w:line="250" w:lineRule="auto"/>
      <w:ind w:left="370" w:right="0"/>
      <w:outlineLvl w:val="3"/>
    </w:pPr>
    <w:rPr>
      <w:rFonts w:ascii="Arial" w:eastAsia="Arial" w:hAnsi="Arial" w:cs="Arial"/>
      <w:b/>
      <w:color w:val="auto"/>
      <w:kern w:val="0"/>
      <w:szCs w:val="24"/>
      <w:lang w:val="en-GB" w:eastAsia="en-GB"/>
    </w:rPr>
  </w:style>
  <w:style w:type="paragraph" w:styleId="Heading5">
    <w:name w:val="heading 5"/>
    <w:basedOn w:val="Normal"/>
    <w:next w:val="Normal"/>
    <w:link w:val="Heading5Char"/>
    <w:rsid w:val="00E01271"/>
    <w:pPr>
      <w:keepNext/>
      <w:keepLines/>
      <w:spacing w:before="220" w:after="40" w:line="250" w:lineRule="auto"/>
      <w:ind w:left="370" w:right="0"/>
      <w:outlineLvl w:val="4"/>
    </w:pPr>
    <w:rPr>
      <w:rFonts w:ascii="Arial" w:eastAsia="Arial" w:hAnsi="Arial" w:cs="Arial"/>
      <w:b/>
      <w:color w:val="auto"/>
      <w:kern w:val="0"/>
      <w:sz w:val="22"/>
      <w:szCs w:val="22"/>
      <w:lang w:val="en-GB" w:eastAsia="en-GB"/>
    </w:rPr>
  </w:style>
  <w:style w:type="paragraph" w:styleId="Heading6">
    <w:name w:val="heading 6"/>
    <w:basedOn w:val="Normal"/>
    <w:next w:val="Normal"/>
    <w:link w:val="Heading6Char"/>
    <w:rsid w:val="00E01271"/>
    <w:pPr>
      <w:keepNext/>
      <w:keepLines/>
      <w:spacing w:before="200" w:after="40" w:line="250" w:lineRule="auto"/>
      <w:ind w:left="370" w:right="0"/>
      <w:outlineLvl w:val="5"/>
    </w:pPr>
    <w:rPr>
      <w:rFonts w:ascii="Arial" w:eastAsia="Arial" w:hAnsi="Arial" w:cs="Arial"/>
      <w:b/>
      <w:color w:val="auto"/>
      <w:kern w:val="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8"/>
    <w:rsid w:val="003E24DF"/>
    <w:rPr>
      <w:rFonts w:asciiTheme="majorHAnsi" w:eastAsiaTheme="majorEastAsia" w:hAnsiTheme="majorHAnsi" w:cstheme="majorBidi"/>
      <w:caps/>
      <w:color w:val="3E434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535B58" w:themeColor="accent1"/>
    </w:rPr>
  </w:style>
  <w:style w:type="character" w:customStyle="1" w:styleId="SignatureChar">
    <w:name w:val="Signature Char"/>
    <w:basedOn w:val="DefaultParagraphFont"/>
    <w:link w:val="Signature"/>
    <w:uiPriority w:val="7"/>
    <w:rsid w:val="00A6783B"/>
    <w:rPr>
      <w:rFonts w:eastAsiaTheme="minorHAnsi"/>
      <w:b/>
      <w:bCs/>
      <w:color w:val="535B58"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3E434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80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01271"/>
    <w:rPr>
      <w:rFonts w:ascii="Arial" w:eastAsia="Arial" w:hAnsi="Arial" w:cs="Arial"/>
      <w:b/>
      <w:color w:val="000000"/>
      <w:lang w:val="en-GB" w:eastAsia="en-GB"/>
    </w:rPr>
  </w:style>
  <w:style w:type="character" w:customStyle="1" w:styleId="Heading4Char">
    <w:name w:val="Heading 4 Char"/>
    <w:basedOn w:val="DefaultParagraphFont"/>
    <w:link w:val="Heading4"/>
    <w:rsid w:val="00E01271"/>
    <w:rPr>
      <w:rFonts w:ascii="Arial" w:eastAsia="Arial" w:hAnsi="Arial" w:cs="Arial"/>
      <w:b/>
      <w:lang w:val="en-GB" w:eastAsia="en-GB"/>
    </w:rPr>
  </w:style>
  <w:style w:type="character" w:customStyle="1" w:styleId="Heading5Char">
    <w:name w:val="Heading 5 Char"/>
    <w:basedOn w:val="DefaultParagraphFont"/>
    <w:link w:val="Heading5"/>
    <w:rsid w:val="00E01271"/>
    <w:rPr>
      <w:rFonts w:ascii="Arial" w:eastAsia="Arial" w:hAnsi="Arial" w:cs="Arial"/>
      <w:b/>
      <w:sz w:val="22"/>
      <w:szCs w:val="22"/>
      <w:lang w:val="en-GB" w:eastAsia="en-GB"/>
    </w:rPr>
  </w:style>
  <w:style w:type="character" w:customStyle="1" w:styleId="Heading6Char">
    <w:name w:val="Heading 6 Char"/>
    <w:basedOn w:val="DefaultParagraphFont"/>
    <w:link w:val="Heading6"/>
    <w:rsid w:val="00E01271"/>
    <w:rPr>
      <w:rFonts w:ascii="Arial" w:eastAsia="Arial" w:hAnsi="Arial" w:cs="Arial"/>
      <w:b/>
      <w:sz w:val="20"/>
      <w:szCs w:val="20"/>
      <w:lang w:val="en-GB" w:eastAsia="en-GB"/>
    </w:rPr>
  </w:style>
  <w:style w:type="paragraph" w:styleId="Title">
    <w:name w:val="Title"/>
    <w:basedOn w:val="Normal"/>
    <w:next w:val="Normal"/>
    <w:link w:val="TitleChar"/>
    <w:rsid w:val="00E01271"/>
    <w:pPr>
      <w:keepNext/>
      <w:keepLines/>
      <w:spacing w:before="480" w:after="120" w:line="250" w:lineRule="auto"/>
      <w:ind w:left="370" w:right="0"/>
    </w:pPr>
    <w:rPr>
      <w:rFonts w:ascii="Arial" w:eastAsia="Arial" w:hAnsi="Arial" w:cs="Arial"/>
      <w:b/>
      <w:color w:val="auto"/>
      <w:kern w:val="0"/>
      <w:sz w:val="72"/>
      <w:szCs w:val="72"/>
      <w:lang w:val="en-GB" w:eastAsia="en-GB"/>
    </w:rPr>
  </w:style>
  <w:style w:type="character" w:customStyle="1" w:styleId="TitleChar">
    <w:name w:val="Title Char"/>
    <w:basedOn w:val="DefaultParagraphFont"/>
    <w:link w:val="Title"/>
    <w:rsid w:val="00E01271"/>
    <w:rPr>
      <w:rFonts w:ascii="Arial" w:eastAsia="Arial" w:hAnsi="Arial" w:cs="Arial"/>
      <w:b/>
      <w:sz w:val="72"/>
      <w:szCs w:val="72"/>
      <w:lang w:val="en-GB" w:eastAsia="en-GB"/>
    </w:rPr>
  </w:style>
  <w:style w:type="paragraph" w:styleId="Subtitle">
    <w:name w:val="Subtitle"/>
    <w:basedOn w:val="Normal"/>
    <w:next w:val="Normal"/>
    <w:link w:val="SubtitleChar"/>
    <w:rsid w:val="00E01271"/>
    <w:pPr>
      <w:keepNext/>
      <w:keepLines/>
      <w:spacing w:before="360" w:after="80" w:line="250" w:lineRule="auto"/>
      <w:ind w:left="370" w:right="0"/>
    </w:pPr>
    <w:rPr>
      <w:rFonts w:ascii="Georgia" w:eastAsia="Georgia" w:hAnsi="Georgia" w:cs="Georgia"/>
      <w:i/>
      <w:color w:val="666666"/>
      <w:kern w:val="0"/>
      <w:sz w:val="48"/>
      <w:szCs w:val="48"/>
      <w:lang w:val="en-GB" w:eastAsia="en-GB"/>
    </w:rPr>
  </w:style>
  <w:style w:type="character" w:customStyle="1" w:styleId="SubtitleChar">
    <w:name w:val="Subtitle Char"/>
    <w:basedOn w:val="DefaultParagraphFont"/>
    <w:link w:val="Subtitle"/>
    <w:rsid w:val="00E01271"/>
    <w:rPr>
      <w:rFonts w:ascii="Georgia" w:eastAsia="Georgia" w:hAnsi="Georgia" w:cs="Georgia"/>
      <w:i/>
      <w:color w:val="666666"/>
      <w:sz w:val="48"/>
      <w:szCs w:val="48"/>
      <w:lang w:val="en-GB" w:eastAsia="en-GB"/>
    </w:rPr>
  </w:style>
  <w:style w:type="paragraph" w:styleId="BalloonText">
    <w:name w:val="Balloon Text"/>
    <w:basedOn w:val="Normal"/>
    <w:link w:val="BalloonTextChar"/>
    <w:uiPriority w:val="99"/>
    <w:semiHidden/>
    <w:unhideWhenUsed/>
    <w:rsid w:val="00E01271"/>
    <w:pPr>
      <w:spacing w:before="0" w:after="0"/>
      <w:ind w:left="370" w:right="0"/>
    </w:pPr>
    <w:rPr>
      <w:rFonts w:ascii="Tahoma" w:eastAsia="Arial" w:hAnsi="Tahoma" w:cs="Tahoma"/>
      <w:color w:val="auto"/>
      <w:kern w:val="0"/>
      <w:sz w:val="16"/>
      <w:szCs w:val="16"/>
      <w:lang w:val="en-GB" w:eastAsia="en-GB"/>
    </w:rPr>
  </w:style>
  <w:style w:type="character" w:customStyle="1" w:styleId="BalloonTextChar">
    <w:name w:val="Balloon Text Char"/>
    <w:basedOn w:val="DefaultParagraphFont"/>
    <w:link w:val="BalloonText"/>
    <w:uiPriority w:val="99"/>
    <w:semiHidden/>
    <w:rsid w:val="00E01271"/>
    <w:rPr>
      <w:rFonts w:ascii="Tahoma" w:eastAsia="Arial" w:hAnsi="Tahoma" w:cs="Tahoma"/>
      <w:sz w:val="16"/>
      <w:szCs w:val="16"/>
      <w:lang w:val="en-GB" w:eastAsia="en-GB"/>
    </w:rPr>
  </w:style>
  <w:style w:type="paragraph" w:styleId="ListParagraph">
    <w:name w:val="List Paragraph"/>
    <w:basedOn w:val="Normal"/>
    <w:uiPriority w:val="34"/>
    <w:qFormat/>
    <w:rsid w:val="00E01271"/>
    <w:pPr>
      <w:spacing w:before="0" w:after="5" w:line="250" w:lineRule="auto"/>
      <w:ind w:right="0"/>
      <w:contextualSpacing/>
    </w:pPr>
    <w:rPr>
      <w:rFonts w:ascii="Arial" w:eastAsia="Arial" w:hAnsi="Arial" w:cs="Arial"/>
      <w:color w:val="auto"/>
      <w:kern w:val="0"/>
      <w:szCs w:val="24"/>
      <w:lang w:val="en-GB" w:eastAsia="en-GB"/>
    </w:rPr>
  </w:style>
  <w:style w:type="paragraph" w:styleId="NoSpacing">
    <w:name w:val="No Spacing"/>
    <w:uiPriority w:val="1"/>
    <w:qFormat/>
    <w:rsid w:val="00E01271"/>
    <w:pPr>
      <w:ind w:left="370"/>
    </w:pPr>
    <w:rPr>
      <w:rFonts w:ascii="Arial" w:eastAsia="Arial" w:hAnsi="Arial" w:cs="Arial"/>
      <w:lang w:val="en-GB" w:eastAsia="en-GB"/>
    </w:rPr>
  </w:style>
  <w:style w:type="paragraph" w:customStyle="1" w:styleId="TSB-PolicyBullets">
    <w:name w:val="TSB - Policy Bullets"/>
    <w:basedOn w:val="ListParagraph"/>
    <w:link w:val="TSB-PolicyBulletsChar"/>
    <w:autoRedefine/>
    <w:qFormat/>
    <w:rsid w:val="00E01271"/>
    <w:pPr>
      <w:numPr>
        <w:numId w:val="8"/>
      </w:numPr>
      <w:spacing w:before="200" w:after="200" w:line="276" w:lineRule="auto"/>
      <w:ind w:left="1843" w:hanging="425"/>
    </w:pPr>
    <w:rPr>
      <w:rFonts w:asciiTheme="minorHAnsi" w:eastAsiaTheme="minorHAnsi" w:hAnsiTheme="minorHAnsi" w:cstheme="minorBidi"/>
      <w:b/>
      <w:color w:val="72858C" w:themeColor="accent5"/>
      <w:sz w:val="22"/>
      <w:szCs w:val="22"/>
      <w:lang w:eastAsia="en-US"/>
    </w:rPr>
  </w:style>
  <w:style w:type="character" w:customStyle="1" w:styleId="TSB-PolicyBulletsChar">
    <w:name w:val="TSB - Policy Bullets Char"/>
    <w:basedOn w:val="DefaultParagraphFont"/>
    <w:link w:val="TSB-PolicyBullets"/>
    <w:rsid w:val="00E01271"/>
    <w:rPr>
      <w:rFonts w:eastAsiaTheme="minorHAnsi"/>
      <w:b/>
      <w:color w:val="72858C" w:themeColor="accent5"/>
      <w:sz w:val="22"/>
      <w:szCs w:val="22"/>
      <w:lang w:val="en-GB" w:eastAsia="en-US"/>
    </w:rPr>
  </w:style>
  <w:style w:type="paragraph" w:customStyle="1" w:styleId="Default">
    <w:name w:val="Default"/>
    <w:rsid w:val="00E01271"/>
    <w:pPr>
      <w:autoSpaceDE w:val="0"/>
      <w:autoSpaceDN w:val="0"/>
      <w:adjustRightInd w:val="0"/>
    </w:pPr>
    <w:rPr>
      <w:rFonts w:ascii="Comic Sans MS" w:hAnsi="Comic Sans MS" w:cs="Comic Sans MS"/>
      <w:color w:val="000000"/>
      <w:lang w:val="en-GB" w:eastAsia="en-GB"/>
    </w:rPr>
  </w:style>
  <w:style w:type="numbering" w:customStyle="1" w:styleId="Style1">
    <w:name w:val="Style1"/>
    <w:basedOn w:val="NoList"/>
    <w:uiPriority w:val="99"/>
    <w:rsid w:val="00E01271"/>
    <w:pPr>
      <w:numPr>
        <w:numId w:val="14"/>
      </w:numPr>
    </w:pPr>
  </w:style>
  <w:style w:type="paragraph" w:customStyle="1" w:styleId="TSB-Level1Numbers">
    <w:name w:val="TSB - Level 1 Numbers"/>
    <w:basedOn w:val="Heading1"/>
    <w:link w:val="TSB-Level1NumbersChar"/>
    <w:qFormat/>
    <w:rsid w:val="00E01271"/>
    <w:pPr>
      <w:spacing w:after="200" w:line="276" w:lineRule="auto"/>
      <w:ind w:left="1418" w:right="0" w:hanging="567"/>
      <w:contextualSpacing w:val="0"/>
      <w:jc w:val="both"/>
    </w:pPr>
    <w:rPr>
      <w:rFonts w:eastAsiaTheme="minorHAnsi" w:cstheme="minorHAnsi"/>
      <w:caps w:val="0"/>
      <w:color w:val="auto"/>
      <w:kern w:val="0"/>
      <w:sz w:val="22"/>
      <w:szCs w:val="32"/>
      <w:lang w:val="en-GB" w:eastAsia="en-US"/>
    </w:rPr>
  </w:style>
  <w:style w:type="paragraph" w:customStyle="1" w:styleId="TSB-Level2Numbers">
    <w:name w:val="TSB - Level 2 Numbers"/>
    <w:basedOn w:val="TSB-Level1Numbers"/>
    <w:autoRedefine/>
    <w:qFormat/>
    <w:rsid w:val="00E01271"/>
    <w:pPr>
      <w:ind w:left="1480" w:hanging="482"/>
    </w:pPr>
  </w:style>
  <w:style w:type="character" w:customStyle="1" w:styleId="TSB-Level1NumbersChar">
    <w:name w:val="TSB - Level 1 Numbers Char"/>
    <w:basedOn w:val="DefaultParagraphFont"/>
    <w:link w:val="TSB-Level1Numbers"/>
    <w:rsid w:val="00E01271"/>
    <w:rPr>
      <w:rFonts w:asciiTheme="majorHAnsi" w:eastAsiaTheme="minorHAnsi" w:hAnsiTheme="majorHAnsi" w:cstheme="minorHAnsi"/>
      <w:sz w:val="22"/>
      <w:szCs w:val="32"/>
      <w:lang w:val="en-GB" w:eastAsia="en-US"/>
    </w:rPr>
  </w:style>
  <w:style w:type="paragraph" w:customStyle="1" w:styleId="PolicyBullets">
    <w:name w:val="Policy Bullets"/>
    <w:basedOn w:val="ListParagraph"/>
    <w:qFormat/>
    <w:rsid w:val="00E01271"/>
    <w:pPr>
      <w:numPr>
        <w:numId w:val="15"/>
      </w:numPr>
      <w:spacing w:after="0" w:line="360" w:lineRule="auto"/>
      <w:ind w:left="1922" w:hanging="357"/>
    </w:pPr>
    <w:rPr>
      <w:rFonts w:asciiTheme="majorHAnsi" w:eastAsiaTheme="minorHAnsi" w:hAnsiTheme="majorHAnsi" w:cstheme="minorHAnsi"/>
      <w:sz w:val="22"/>
      <w:szCs w:val="32"/>
      <w:lang w:eastAsia="en-US"/>
    </w:rPr>
  </w:style>
  <w:style w:type="character" w:styleId="Hyperlink">
    <w:name w:val="Hyperlink"/>
    <w:basedOn w:val="DefaultParagraphFont"/>
    <w:uiPriority w:val="99"/>
    <w:unhideWhenUsed/>
    <w:rsid w:val="00E01271"/>
    <w:rPr>
      <w:color w:val="0000FF"/>
      <w:u w:val="single"/>
    </w:rPr>
  </w:style>
  <w:style w:type="character" w:styleId="UnresolvedMention">
    <w:name w:val="Unresolved Mention"/>
    <w:basedOn w:val="DefaultParagraphFont"/>
    <w:uiPriority w:val="99"/>
    <w:semiHidden/>
    <w:unhideWhenUsed/>
    <w:rsid w:val="00E01271"/>
    <w:rPr>
      <w:color w:val="605E5C"/>
      <w:shd w:val="clear" w:color="auto" w:fill="E1DFDD"/>
    </w:rPr>
  </w:style>
  <w:style w:type="character" w:styleId="CommentReference">
    <w:name w:val="annotation reference"/>
    <w:basedOn w:val="DefaultParagraphFont"/>
    <w:uiPriority w:val="99"/>
    <w:semiHidden/>
    <w:unhideWhenUsed/>
    <w:rsid w:val="00E01271"/>
    <w:rPr>
      <w:sz w:val="16"/>
      <w:szCs w:val="16"/>
    </w:rPr>
  </w:style>
  <w:style w:type="paragraph" w:styleId="CommentText">
    <w:name w:val="annotation text"/>
    <w:basedOn w:val="Normal"/>
    <w:link w:val="CommentTextChar"/>
    <w:uiPriority w:val="99"/>
    <w:semiHidden/>
    <w:unhideWhenUsed/>
    <w:rsid w:val="00E01271"/>
    <w:pPr>
      <w:spacing w:before="0" w:after="5"/>
      <w:ind w:left="370" w:right="0"/>
    </w:pPr>
    <w:rPr>
      <w:rFonts w:ascii="Arial" w:eastAsia="Arial" w:hAnsi="Arial" w:cs="Arial"/>
      <w:color w:val="auto"/>
      <w:kern w:val="0"/>
      <w:sz w:val="20"/>
      <w:lang w:val="en-GB" w:eastAsia="en-GB"/>
    </w:rPr>
  </w:style>
  <w:style w:type="character" w:customStyle="1" w:styleId="CommentTextChar">
    <w:name w:val="Comment Text Char"/>
    <w:basedOn w:val="DefaultParagraphFont"/>
    <w:link w:val="CommentText"/>
    <w:uiPriority w:val="99"/>
    <w:semiHidden/>
    <w:rsid w:val="00E01271"/>
    <w:rPr>
      <w:rFonts w:ascii="Arial" w:eastAsia="Arial"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01271"/>
    <w:rPr>
      <w:b/>
      <w:bCs/>
    </w:rPr>
  </w:style>
  <w:style w:type="character" w:customStyle="1" w:styleId="CommentSubjectChar">
    <w:name w:val="Comment Subject Char"/>
    <w:basedOn w:val="CommentTextChar"/>
    <w:link w:val="CommentSubject"/>
    <w:uiPriority w:val="99"/>
    <w:semiHidden/>
    <w:rsid w:val="00E01271"/>
    <w:rPr>
      <w:rFonts w:ascii="Arial" w:eastAsia="Arial" w:hAnsi="Arial" w:cs="Arial"/>
      <w:b/>
      <w:bCs/>
      <w:sz w:val="20"/>
      <w:szCs w:val="20"/>
      <w:lang w:val="en-GB" w:eastAsia="en-GB"/>
    </w:rPr>
  </w:style>
  <w:style w:type="paragraph" w:customStyle="1" w:styleId="paragraph">
    <w:name w:val="paragraph"/>
    <w:basedOn w:val="Normal"/>
    <w:rsid w:val="00E01271"/>
    <w:pPr>
      <w:spacing w:before="100" w:beforeAutospacing="1" w:after="100" w:afterAutospacing="1"/>
      <w:ind w:left="0" w:right="0"/>
    </w:pPr>
    <w:rPr>
      <w:rFonts w:ascii="Times New Roman" w:eastAsia="Times New Roman" w:hAnsi="Times New Roman" w:cs="Times New Roman"/>
      <w:color w:val="auto"/>
      <w:kern w:val="0"/>
      <w:szCs w:val="24"/>
      <w:lang w:val="en-GB" w:eastAsia="en-GB"/>
    </w:rPr>
  </w:style>
  <w:style w:type="character" w:customStyle="1" w:styleId="normaltextrun">
    <w:name w:val="normaltextrun"/>
    <w:basedOn w:val="DefaultParagraphFont"/>
    <w:rsid w:val="00E01271"/>
  </w:style>
  <w:style w:type="character" w:customStyle="1" w:styleId="eop">
    <w:name w:val="eop"/>
    <w:basedOn w:val="DefaultParagraphFont"/>
    <w:rsid w:val="00E0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eadleand\AppData\Roaming\Microsoft\Templates\Big%20wave%20letterhead.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7406D"/>
      </a:dk2>
      <a:lt2>
        <a:srgbClr val="DBEFF9"/>
      </a:lt2>
      <a:accent1>
        <a:srgbClr val="535B58"/>
      </a:accent1>
      <a:accent2>
        <a:srgbClr val="BED9CC"/>
      </a:accent2>
      <a:accent3>
        <a:srgbClr val="0BD0D9"/>
      </a:accent3>
      <a:accent4>
        <a:srgbClr val="10CF9B"/>
      </a:accent4>
      <a:accent5>
        <a:srgbClr val="72858C"/>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B1D7DC4D0DD45AA404763499C9EE1" ma:contentTypeVersion="15" ma:contentTypeDescription="Create a new document." ma:contentTypeScope="" ma:versionID="a79588c4334f05912d31d2056ce6d3d7">
  <xsd:schema xmlns:xsd="http://www.w3.org/2001/XMLSchema" xmlns:xs="http://www.w3.org/2001/XMLSchema" xmlns:p="http://schemas.microsoft.com/office/2006/metadata/properties" xmlns:ns2="114c31d3-e664-4cb5-9cf9-ae5dd1a97562" xmlns:ns3="97fca527-6824-48b0-8293-8bfd7a733412" targetNamespace="http://schemas.microsoft.com/office/2006/metadata/properties" ma:root="true" ma:fieldsID="41883e29c085e05995ef9c2d1bd6c5b1" ns2:_="" ns3:_="">
    <xsd:import namespace="114c31d3-e664-4cb5-9cf9-ae5dd1a97562"/>
    <xsd:import namespace="97fca527-6824-48b0-8293-8bfd7a7334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31d3-e664-4cb5-9cf9-ae5dd1a97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ca527-6824-48b0-8293-8bfd7a73341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2f9fc8-2f83-4469-a6e4-21a08716f63a}" ma:internalName="TaxCatchAll" ma:showField="CatchAllData" ma:web="97fca527-6824-48b0-8293-8bfd7a733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fca527-6824-48b0-8293-8bfd7a733412" xsi:nil="true"/>
    <lcf76f155ced4ddcb4097134ff3c332f xmlns="114c31d3-e664-4cb5-9cf9-ae5dd1a97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B41D65-1B2C-4A0E-9A0D-701873364671}"/>
</file>

<file path=customXml/itemProps2.xml><?xml version="1.0" encoding="utf-8"?>
<ds:datastoreItem xmlns:ds="http://schemas.openxmlformats.org/officeDocument/2006/customXml" ds:itemID="{8A452968-E1C8-4787-9951-6830E01C800A}">
  <ds:schemaRefs>
    <ds:schemaRef ds:uri="http://schemas.openxmlformats.org/officeDocument/2006/bibliography"/>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4.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 ds:uri="74a9bc46-8089-4699-ad21-d3312604b738"/>
    <ds:schemaRef ds:uri="6e03677c-7895-450e-a217-c56ffa20916d"/>
  </ds:schemaRefs>
</ds:datastoreItem>
</file>

<file path=docProps/app.xml><?xml version="1.0" encoding="utf-8"?>
<Properties xmlns="http://schemas.openxmlformats.org/officeDocument/2006/extended-properties" xmlns:vt="http://schemas.openxmlformats.org/officeDocument/2006/docPropsVTypes">
  <Template>Big wave letterhead</Template>
  <TotalTime>0</TotalTime>
  <Pages>14</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2025-02-22T11:21:00Z</dcterms:created>
  <dcterms:modified xsi:type="dcterms:W3CDTF">2025-09-02T13:57:00Z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0x0101006A1B1D7DC4D0DD45AA404763499C9EE1</vt:lpwstr>
  </property>
</Properties>
</file>